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314FA8" w14:textId="77777777" w:rsidR="00DD25C6" w:rsidRPr="00DD25C6" w:rsidRDefault="00DD25C6" w:rsidP="00DD25C6">
      <w:pPr>
        <w:pBdr>
          <w:top w:val="nil"/>
          <w:left w:val="nil"/>
          <w:bottom w:val="nil"/>
          <w:right w:val="nil"/>
          <w:between w:val="nil"/>
        </w:pBdr>
        <w:suppressAutoHyphens w:val="0"/>
        <w:jc w:val="right"/>
        <w:rPr>
          <w:color w:val="000000"/>
          <w:sz w:val="24"/>
          <w:szCs w:val="24"/>
          <w:lang w:eastAsia="it-IT"/>
        </w:rPr>
      </w:pPr>
      <w:bookmarkStart w:id="0" w:name="_Hlk155259443"/>
      <w:r w:rsidRPr="00DD25C6">
        <w:rPr>
          <w:color w:val="000000"/>
          <w:sz w:val="24"/>
          <w:szCs w:val="24"/>
          <w:lang w:eastAsia="it-IT"/>
        </w:rPr>
        <w:t xml:space="preserve">Allegato. n. </w:t>
      </w:r>
      <w:r w:rsidR="00290403">
        <w:rPr>
          <w:color w:val="000000"/>
          <w:sz w:val="24"/>
          <w:szCs w:val="24"/>
          <w:lang w:eastAsia="it-IT"/>
        </w:rPr>
        <w:t>3</w:t>
      </w:r>
    </w:p>
    <w:p w14:paraId="2CC99E86" w14:textId="77777777" w:rsidR="00DD25C6" w:rsidRPr="00DD25C6" w:rsidRDefault="00DD25C6" w:rsidP="00DD25C6">
      <w:pPr>
        <w:pBdr>
          <w:top w:val="nil"/>
          <w:left w:val="nil"/>
          <w:bottom w:val="nil"/>
          <w:right w:val="nil"/>
          <w:between w:val="nil"/>
        </w:pBdr>
        <w:suppressAutoHyphens w:val="0"/>
        <w:rPr>
          <w:b/>
          <w:color w:val="000000"/>
          <w:sz w:val="24"/>
          <w:szCs w:val="24"/>
          <w:lang w:eastAsia="it-IT"/>
        </w:rPr>
      </w:pPr>
      <w:bookmarkStart w:id="1" w:name="_heading=h.gjdgxs" w:colFirst="0" w:colLast="0"/>
      <w:bookmarkEnd w:id="1"/>
    </w:p>
    <w:p w14:paraId="4DD340E3" w14:textId="77777777" w:rsidR="000712C4" w:rsidRPr="000712C4" w:rsidRDefault="000712C4" w:rsidP="000712C4">
      <w:pPr>
        <w:keepNext/>
        <w:pBdr>
          <w:top w:val="nil"/>
          <w:left w:val="nil"/>
          <w:bottom w:val="nil"/>
          <w:right w:val="nil"/>
          <w:between w:val="nil"/>
        </w:pBdr>
        <w:suppressAutoHyphens w:val="0"/>
        <w:spacing w:line="480" w:lineRule="auto"/>
        <w:ind w:left="432"/>
        <w:jc w:val="center"/>
        <w:rPr>
          <w:b/>
          <w:sz w:val="24"/>
          <w:szCs w:val="24"/>
          <w:u w:val="single"/>
          <w:lang w:eastAsia="it-IT"/>
        </w:rPr>
      </w:pPr>
      <w:r>
        <w:rPr>
          <w:color w:val="000000"/>
          <w:sz w:val="24"/>
          <w:szCs w:val="24"/>
          <w:lang w:eastAsia="it-IT"/>
        </w:rPr>
        <w:t xml:space="preserve">                                                                                             </w:t>
      </w:r>
      <w:r w:rsidR="00DD25C6" w:rsidRPr="00DD25C6">
        <w:rPr>
          <w:color w:val="000000"/>
          <w:sz w:val="24"/>
          <w:szCs w:val="24"/>
          <w:lang w:eastAsia="it-IT"/>
        </w:rPr>
        <w:t>Al</w:t>
      </w:r>
      <w:bookmarkEnd w:id="0"/>
      <w:r>
        <w:rPr>
          <w:color w:val="000000"/>
          <w:sz w:val="24"/>
          <w:szCs w:val="24"/>
          <w:lang w:eastAsia="it-IT"/>
        </w:rPr>
        <w:t>l’Ufficio di Piano dell’ATS di CB</w:t>
      </w:r>
    </w:p>
    <w:p w14:paraId="3C6D25DF" w14:textId="77777777" w:rsidR="000712C4" w:rsidRPr="000712C4" w:rsidRDefault="000712C4" w:rsidP="000712C4">
      <w:pPr>
        <w:keepNext/>
        <w:numPr>
          <w:ilvl w:val="0"/>
          <w:numId w:val="30"/>
        </w:numPr>
        <w:pBdr>
          <w:top w:val="nil"/>
          <w:left w:val="nil"/>
          <w:bottom w:val="nil"/>
          <w:right w:val="nil"/>
          <w:between w:val="nil"/>
        </w:pBdr>
        <w:suppressAutoHyphens w:val="0"/>
        <w:spacing w:line="480" w:lineRule="auto"/>
        <w:jc w:val="right"/>
        <w:rPr>
          <w:b/>
          <w:sz w:val="24"/>
          <w:szCs w:val="24"/>
          <w:u w:val="single"/>
          <w:lang w:eastAsia="it-IT"/>
        </w:rPr>
      </w:pPr>
    </w:p>
    <w:p w14:paraId="4252BAF2" w14:textId="77777777" w:rsidR="00DD25C6" w:rsidRPr="005219DE" w:rsidRDefault="00245B73" w:rsidP="000712C4">
      <w:pPr>
        <w:keepNext/>
        <w:numPr>
          <w:ilvl w:val="0"/>
          <w:numId w:val="30"/>
        </w:numPr>
        <w:pBdr>
          <w:top w:val="nil"/>
          <w:left w:val="nil"/>
          <w:bottom w:val="nil"/>
          <w:right w:val="nil"/>
          <w:between w:val="nil"/>
        </w:pBdr>
        <w:suppressAutoHyphens w:val="0"/>
        <w:spacing w:line="480" w:lineRule="auto"/>
        <w:jc w:val="center"/>
        <w:rPr>
          <w:b/>
          <w:sz w:val="24"/>
          <w:szCs w:val="24"/>
          <w:u w:val="single"/>
          <w:lang w:eastAsia="it-IT"/>
        </w:rPr>
      </w:pPr>
      <w:r w:rsidRPr="005219DE">
        <w:rPr>
          <w:b/>
          <w:sz w:val="24"/>
          <w:szCs w:val="24"/>
          <w:u w:val="single"/>
          <w:lang w:eastAsia="it-IT"/>
        </w:rPr>
        <w:t xml:space="preserve">MODULO DISABILI </w:t>
      </w:r>
      <w:r w:rsidR="004D3E84" w:rsidRPr="005219DE">
        <w:rPr>
          <w:b/>
          <w:sz w:val="24"/>
          <w:szCs w:val="24"/>
          <w:u w:val="single"/>
          <w:lang w:eastAsia="it-IT"/>
        </w:rPr>
        <w:t>GRAVI (LEGGE 104/1992  ART. 3 COMMA 3)</w:t>
      </w:r>
    </w:p>
    <w:p w14:paraId="7ADAB512" w14:textId="77777777" w:rsidR="005219DE" w:rsidRDefault="005219DE" w:rsidP="00245B73">
      <w:pPr>
        <w:pBdr>
          <w:top w:val="nil"/>
          <w:left w:val="nil"/>
          <w:bottom w:val="nil"/>
          <w:right w:val="nil"/>
          <w:between w:val="nil"/>
        </w:pBdr>
        <w:suppressAutoHyphens w:val="0"/>
        <w:jc w:val="center"/>
        <w:rPr>
          <w:color w:val="FF0000"/>
          <w:sz w:val="24"/>
          <w:szCs w:val="24"/>
          <w:lang w:eastAsia="it-IT"/>
        </w:rPr>
      </w:pPr>
    </w:p>
    <w:p w14:paraId="3361679B" w14:textId="77777777" w:rsidR="00DD25C6" w:rsidRDefault="00DD25C6" w:rsidP="00DD25C6">
      <w:pPr>
        <w:widowControl w:val="0"/>
        <w:pBdr>
          <w:top w:val="nil"/>
          <w:left w:val="nil"/>
          <w:bottom w:val="nil"/>
          <w:right w:val="nil"/>
          <w:between w:val="nil"/>
        </w:pBdr>
        <w:suppressAutoHyphens w:val="0"/>
        <w:spacing w:line="360" w:lineRule="auto"/>
        <w:ind w:right="-1"/>
        <w:jc w:val="center"/>
        <w:rPr>
          <w:b/>
          <w:color w:val="000000"/>
          <w:sz w:val="28"/>
          <w:szCs w:val="28"/>
          <w:lang w:eastAsia="it-IT"/>
        </w:rPr>
      </w:pPr>
      <w:r w:rsidRPr="00DD25C6">
        <w:rPr>
          <w:b/>
          <w:color w:val="000000"/>
          <w:sz w:val="28"/>
          <w:szCs w:val="28"/>
          <w:lang w:eastAsia="it-IT"/>
        </w:rPr>
        <w:t xml:space="preserve">DOMANDA DI AMMISSIONE AL PROGRAMMA FNA 2022 </w:t>
      </w:r>
      <w:r w:rsidR="00A4499C">
        <w:rPr>
          <w:b/>
          <w:color w:val="000000"/>
          <w:sz w:val="28"/>
          <w:szCs w:val="28"/>
          <w:lang w:eastAsia="it-IT"/>
        </w:rPr>
        <w:t>–</w:t>
      </w:r>
      <w:r w:rsidRPr="00DD25C6">
        <w:rPr>
          <w:b/>
          <w:color w:val="000000"/>
          <w:sz w:val="28"/>
          <w:szCs w:val="28"/>
          <w:lang w:eastAsia="it-IT"/>
        </w:rPr>
        <w:t xml:space="preserve"> 2024</w:t>
      </w:r>
    </w:p>
    <w:p w14:paraId="3AD066B9" w14:textId="77777777" w:rsidR="00A4499C" w:rsidRPr="00DD25C6" w:rsidRDefault="000712C4" w:rsidP="00DD25C6">
      <w:pPr>
        <w:widowControl w:val="0"/>
        <w:pBdr>
          <w:top w:val="nil"/>
          <w:left w:val="nil"/>
          <w:bottom w:val="nil"/>
          <w:right w:val="nil"/>
          <w:between w:val="nil"/>
        </w:pBdr>
        <w:suppressAutoHyphens w:val="0"/>
        <w:spacing w:line="360" w:lineRule="auto"/>
        <w:ind w:right="-1"/>
        <w:jc w:val="center"/>
        <w:rPr>
          <w:color w:val="000000"/>
          <w:sz w:val="28"/>
          <w:szCs w:val="28"/>
          <w:lang w:eastAsia="it-IT"/>
        </w:rPr>
      </w:pPr>
      <w:r>
        <w:rPr>
          <w:b/>
          <w:color w:val="000000"/>
          <w:sz w:val="28"/>
          <w:szCs w:val="28"/>
          <w:lang w:eastAsia="it-IT"/>
        </w:rPr>
        <w:t>ANNUALITA’ 2024</w:t>
      </w:r>
    </w:p>
    <w:p w14:paraId="680190A2" w14:textId="77777777" w:rsidR="00DD25C6" w:rsidRPr="00DD25C6" w:rsidRDefault="00DD25C6" w:rsidP="00DD25C6">
      <w:pPr>
        <w:widowControl w:val="0"/>
        <w:pBdr>
          <w:top w:val="nil"/>
          <w:left w:val="nil"/>
          <w:bottom w:val="nil"/>
          <w:right w:val="nil"/>
          <w:between w:val="nil"/>
        </w:pBdr>
        <w:suppressAutoHyphens w:val="0"/>
        <w:spacing w:line="360" w:lineRule="auto"/>
        <w:ind w:right="-1"/>
        <w:jc w:val="center"/>
        <w:rPr>
          <w:b/>
          <w:i/>
          <w:sz w:val="24"/>
          <w:szCs w:val="24"/>
          <w:lang w:eastAsia="it-IT"/>
        </w:rPr>
      </w:pPr>
      <w:r w:rsidRPr="00DD25C6">
        <w:rPr>
          <w:b/>
          <w:i/>
          <w:sz w:val="24"/>
          <w:szCs w:val="24"/>
          <w:lang w:eastAsia="it-IT"/>
        </w:rPr>
        <w:t>Programma Regionale Non Autosufficienza</w:t>
      </w:r>
    </w:p>
    <w:p w14:paraId="1F16975B" w14:textId="77777777" w:rsidR="00DD25C6" w:rsidRPr="00DD25C6" w:rsidRDefault="00DD25C6" w:rsidP="00DD25C6">
      <w:pPr>
        <w:widowControl w:val="0"/>
        <w:pBdr>
          <w:top w:val="nil"/>
          <w:left w:val="nil"/>
          <w:bottom w:val="nil"/>
          <w:right w:val="nil"/>
          <w:between w:val="nil"/>
        </w:pBdr>
        <w:suppressAutoHyphens w:val="0"/>
        <w:spacing w:line="360" w:lineRule="auto"/>
        <w:ind w:right="-1"/>
        <w:jc w:val="center"/>
        <w:rPr>
          <w:b/>
          <w:i/>
          <w:sz w:val="24"/>
          <w:szCs w:val="24"/>
          <w:lang w:eastAsia="it-IT"/>
        </w:rPr>
      </w:pPr>
      <w:r w:rsidRPr="00DD25C6">
        <w:rPr>
          <w:b/>
          <w:i/>
          <w:sz w:val="24"/>
          <w:szCs w:val="24"/>
          <w:lang w:eastAsia="it-IT"/>
        </w:rPr>
        <w:t>D.G.R. n. 131 del 21/04/2023</w:t>
      </w:r>
    </w:p>
    <w:p w14:paraId="40B9453E" w14:textId="77777777" w:rsidR="00DD25C6" w:rsidRPr="00DD25C6" w:rsidRDefault="00DD25C6" w:rsidP="00DD25C6">
      <w:pPr>
        <w:widowControl w:val="0"/>
        <w:pBdr>
          <w:top w:val="nil"/>
          <w:left w:val="nil"/>
          <w:bottom w:val="nil"/>
          <w:right w:val="nil"/>
          <w:between w:val="nil"/>
        </w:pBdr>
        <w:suppressAutoHyphens w:val="0"/>
        <w:spacing w:line="360" w:lineRule="auto"/>
        <w:ind w:right="-1"/>
        <w:jc w:val="center"/>
        <w:rPr>
          <w:b/>
          <w:color w:val="000000"/>
          <w:sz w:val="24"/>
          <w:szCs w:val="24"/>
          <w:lang w:eastAsia="it-IT"/>
        </w:rPr>
      </w:pPr>
      <w:r w:rsidRPr="00DD25C6">
        <w:rPr>
          <w:b/>
          <w:i/>
          <w:sz w:val="24"/>
          <w:szCs w:val="24"/>
          <w:lang w:eastAsia="it-IT"/>
        </w:rPr>
        <w:t xml:space="preserve">D.G.R. </w:t>
      </w:r>
      <w:r w:rsidRPr="00DD25C6">
        <w:rPr>
          <w:b/>
          <w:color w:val="000000"/>
          <w:sz w:val="24"/>
          <w:szCs w:val="24"/>
          <w:lang w:eastAsia="it-IT"/>
        </w:rPr>
        <w:t xml:space="preserve"> n. </w:t>
      </w:r>
      <w:r w:rsidRPr="00DD25C6">
        <w:rPr>
          <w:b/>
          <w:sz w:val="24"/>
          <w:szCs w:val="24"/>
          <w:lang w:eastAsia="it-IT"/>
        </w:rPr>
        <w:t>414</w:t>
      </w:r>
      <w:r w:rsidRPr="00DD25C6">
        <w:rPr>
          <w:b/>
          <w:color w:val="000000"/>
          <w:sz w:val="24"/>
          <w:szCs w:val="24"/>
          <w:lang w:eastAsia="it-IT"/>
        </w:rPr>
        <w:t xml:space="preserve"> del 28/12/2023</w:t>
      </w:r>
    </w:p>
    <w:p w14:paraId="1EA2246E"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24"/>
          <w:szCs w:val="24"/>
          <w:lang w:eastAsia="it-IT"/>
        </w:rPr>
      </w:pPr>
      <w:bookmarkStart w:id="2" w:name="_heading=h.30j0zll" w:colFirst="0" w:colLast="0"/>
      <w:bookmarkEnd w:id="2"/>
      <w:r w:rsidRPr="00DD25C6">
        <w:rPr>
          <w:color w:val="000000"/>
          <w:sz w:val="24"/>
          <w:szCs w:val="24"/>
          <w:lang w:eastAsia="it-IT"/>
        </w:rPr>
        <w:t xml:space="preserve">Il /la sottoscritto/a </w:t>
      </w:r>
    </w:p>
    <w:p w14:paraId="4D5C5FAF"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24"/>
          <w:szCs w:val="24"/>
          <w:lang w:eastAsia="it-IT"/>
        </w:rPr>
      </w:pPr>
      <w:r w:rsidRPr="00DD25C6">
        <w:rPr>
          <w:color w:val="000000"/>
          <w:sz w:val="24"/>
          <w:szCs w:val="24"/>
          <w:lang w:eastAsia="it-IT"/>
        </w:rPr>
        <w:t xml:space="preserve">cognome______________________________________ nome______________________________ nato/a______________________________ prov._________________ il ___/___/_____ residente a _______________________ via _________________________ n.__________ </w:t>
      </w:r>
    </w:p>
    <w:p w14:paraId="6BCFA09A"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24"/>
          <w:szCs w:val="24"/>
          <w:lang w:eastAsia="it-IT"/>
        </w:rPr>
      </w:pPr>
      <w:r w:rsidRPr="00DD25C6">
        <w:rPr>
          <w:color w:val="000000"/>
          <w:sz w:val="24"/>
          <w:szCs w:val="24"/>
          <w:lang w:eastAsia="it-IT"/>
        </w:rPr>
        <w:t>Contatto telefonico. ____________________ Email______________________________________</w:t>
      </w:r>
    </w:p>
    <w:tbl>
      <w:tblPr>
        <w:tblpPr w:leftFromText="141" w:rightFromText="141"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509"/>
        <w:gridCol w:w="509"/>
        <w:gridCol w:w="509"/>
        <w:gridCol w:w="509"/>
        <w:gridCol w:w="509"/>
        <w:gridCol w:w="509"/>
        <w:gridCol w:w="509"/>
        <w:gridCol w:w="509"/>
        <w:gridCol w:w="509"/>
        <w:gridCol w:w="509"/>
        <w:gridCol w:w="509"/>
        <w:gridCol w:w="509"/>
        <w:gridCol w:w="509"/>
        <w:gridCol w:w="509"/>
        <w:gridCol w:w="509"/>
      </w:tblGrid>
      <w:tr w:rsidR="00DD25C6" w:rsidRPr="00DD25C6" w14:paraId="1C2F11FC" w14:textId="77777777" w:rsidTr="008B0A8D">
        <w:trPr>
          <w:trHeight w:val="332"/>
        </w:trPr>
        <w:tc>
          <w:tcPr>
            <w:tcW w:w="509" w:type="dxa"/>
          </w:tcPr>
          <w:p w14:paraId="17512098" w14:textId="77777777" w:rsidR="00DD25C6" w:rsidRPr="00DD25C6" w:rsidRDefault="00DD25C6" w:rsidP="008B0A8D">
            <w:pPr>
              <w:suppressAutoHyphens w:val="0"/>
              <w:spacing w:line="600" w:lineRule="auto"/>
              <w:ind w:right="-1"/>
              <w:jc w:val="both"/>
              <w:rPr>
                <w:color w:val="000000"/>
                <w:sz w:val="24"/>
                <w:szCs w:val="24"/>
                <w:lang w:eastAsia="it-IT"/>
              </w:rPr>
            </w:pPr>
            <w:bookmarkStart w:id="3" w:name="_Hlk155772841"/>
          </w:p>
        </w:tc>
        <w:tc>
          <w:tcPr>
            <w:tcW w:w="509" w:type="dxa"/>
          </w:tcPr>
          <w:p w14:paraId="1E5C2962"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50AC56FD"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7E91FF33"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41F838D2"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6AA89C57"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61829D74"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6ADF61E6"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16BBB0F0"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397FAEBF"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725F9AC4"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58C1590C"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0C820757"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7360503F"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50F37134"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9" w:type="dxa"/>
          </w:tcPr>
          <w:p w14:paraId="264ABC85" w14:textId="77777777" w:rsidR="00DD25C6" w:rsidRPr="00DD25C6" w:rsidRDefault="00DD25C6" w:rsidP="008B0A8D">
            <w:pPr>
              <w:suppressAutoHyphens w:val="0"/>
              <w:spacing w:line="600" w:lineRule="auto"/>
              <w:ind w:right="-1"/>
              <w:jc w:val="both"/>
              <w:rPr>
                <w:color w:val="000000"/>
                <w:sz w:val="24"/>
                <w:szCs w:val="24"/>
                <w:lang w:eastAsia="it-IT"/>
              </w:rPr>
            </w:pPr>
          </w:p>
        </w:tc>
      </w:tr>
      <w:bookmarkEnd w:id="3"/>
    </w:tbl>
    <w:p w14:paraId="54D1B7F4"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10"/>
          <w:szCs w:val="10"/>
          <w:lang w:eastAsia="it-IT"/>
        </w:rPr>
      </w:pPr>
    </w:p>
    <w:p w14:paraId="0C8AE974" w14:textId="77777777" w:rsidR="00DD25C6" w:rsidRPr="00DD25C6" w:rsidRDefault="00DD25C6" w:rsidP="00DD25C6">
      <w:pPr>
        <w:pBdr>
          <w:top w:val="nil"/>
          <w:left w:val="nil"/>
          <w:bottom w:val="nil"/>
          <w:right w:val="nil"/>
          <w:between w:val="nil"/>
        </w:pBdr>
        <w:suppressAutoHyphens w:val="0"/>
        <w:spacing w:line="600" w:lineRule="auto"/>
        <w:ind w:right="-1"/>
        <w:jc w:val="both"/>
        <w:rPr>
          <w:b/>
          <w:bCs/>
          <w:color w:val="000000"/>
          <w:u w:val="single"/>
          <w:lang w:eastAsia="it-IT"/>
        </w:rPr>
      </w:pPr>
      <w:r w:rsidRPr="00DD25C6">
        <w:rPr>
          <w:color w:val="000000"/>
          <w:sz w:val="24"/>
          <w:szCs w:val="24"/>
          <w:lang w:eastAsia="it-IT"/>
        </w:rPr>
        <w:t xml:space="preserve">C.F. </w:t>
      </w:r>
    </w:p>
    <w:p w14:paraId="482ACA80" w14:textId="77777777" w:rsidR="00DD25C6" w:rsidRPr="00DD25C6" w:rsidRDefault="00DD25C6" w:rsidP="00DD25C6">
      <w:pPr>
        <w:pBdr>
          <w:top w:val="nil"/>
          <w:left w:val="nil"/>
          <w:bottom w:val="nil"/>
          <w:right w:val="nil"/>
          <w:between w:val="nil"/>
        </w:pBdr>
        <w:suppressAutoHyphens w:val="0"/>
        <w:spacing w:line="276" w:lineRule="auto"/>
        <w:ind w:right="-1"/>
        <w:jc w:val="center"/>
        <w:rPr>
          <w:b/>
          <w:bCs/>
          <w:color w:val="000000"/>
          <w:sz w:val="32"/>
          <w:szCs w:val="32"/>
          <w:u w:val="single"/>
          <w:lang w:eastAsia="it-IT"/>
        </w:rPr>
      </w:pPr>
    </w:p>
    <w:p w14:paraId="2CA775A8" w14:textId="77777777" w:rsidR="00DD25C6" w:rsidRPr="00DD25C6" w:rsidRDefault="00DD25C6" w:rsidP="00DD25C6">
      <w:pPr>
        <w:pBdr>
          <w:top w:val="nil"/>
          <w:left w:val="nil"/>
          <w:bottom w:val="nil"/>
          <w:right w:val="nil"/>
          <w:between w:val="nil"/>
        </w:pBdr>
        <w:suppressAutoHyphens w:val="0"/>
        <w:spacing w:line="276" w:lineRule="auto"/>
        <w:ind w:right="-1"/>
        <w:jc w:val="center"/>
        <w:rPr>
          <w:b/>
          <w:bCs/>
          <w:color w:val="000000"/>
          <w:sz w:val="32"/>
          <w:szCs w:val="32"/>
          <w:u w:val="single"/>
          <w:lang w:eastAsia="it-IT"/>
        </w:rPr>
      </w:pPr>
      <w:r w:rsidRPr="00DD25C6">
        <w:rPr>
          <w:b/>
          <w:bCs/>
          <w:color w:val="000000"/>
          <w:sz w:val="32"/>
          <w:szCs w:val="32"/>
          <w:u w:val="single"/>
          <w:lang w:eastAsia="it-IT"/>
        </w:rPr>
        <w:t>in qualità di</w:t>
      </w:r>
    </w:p>
    <w:p w14:paraId="2F5969C0" w14:textId="77777777" w:rsidR="00DD25C6" w:rsidRPr="00DD25C6" w:rsidRDefault="00DD25C6" w:rsidP="00DD25C6">
      <w:pPr>
        <w:pBdr>
          <w:top w:val="nil"/>
          <w:left w:val="nil"/>
          <w:bottom w:val="nil"/>
          <w:right w:val="nil"/>
          <w:between w:val="nil"/>
        </w:pBdr>
        <w:suppressAutoHyphens w:val="0"/>
        <w:spacing w:line="276" w:lineRule="auto"/>
        <w:ind w:right="-1"/>
        <w:jc w:val="center"/>
        <w:rPr>
          <w:color w:val="000000"/>
          <w:sz w:val="16"/>
          <w:szCs w:val="16"/>
          <w:lang w:eastAsia="it-IT"/>
        </w:rPr>
      </w:pPr>
      <w:r w:rsidRPr="00DD25C6">
        <w:rPr>
          <w:color w:val="000000"/>
          <w:sz w:val="16"/>
          <w:szCs w:val="16"/>
          <w:lang w:eastAsia="it-IT"/>
        </w:rPr>
        <w:t>(barrare la voce rispondente)</w:t>
      </w:r>
    </w:p>
    <w:p w14:paraId="143ABBAD" w14:textId="77777777" w:rsidR="00DD25C6" w:rsidRPr="00DD25C6" w:rsidRDefault="00DD25C6" w:rsidP="00DD25C6">
      <w:pPr>
        <w:pBdr>
          <w:top w:val="nil"/>
          <w:left w:val="nil"/>
          <w:bottom w:val="nil"/>
          <w:right w:val="nil"/>
          <w:between w:val="nil"/>
        </w:pBdr>
        <w:suppressAutoHyphens w:val="0"/>
        <w:spacing w:line="276" w:lineRule="auto"/>
        <w:ind w:right="-1"/>
        <w:jc w:val="center"/>
        <w:rPr>
          <w:color w:val="000000"/>
          <w:sz w:val="16"/>
          <w:szCs w:val="16"/>
          <w:lang w:eastAsia="it-IT"/>
        </w:rPr>
      </w:pPr>
    </w:p>
    <w:p w14:paraId="2C3E95EB" w14:textId="77777777" w:rsidR="00DD25C6" w:rsidRPr="00DD25C6" w:rsidRDefault="00DD25C6" w:rsidP="00DD25C6">
      <w:pPr>
        <w:pBdr>
          <w:top w:val="nil"/>
          <w:left w:val="nil"/>
          <w:bottom w:val="nil"/>
          <w:right w:val="nil"/>
          <w:between w:val="nil"/>
        </w:pBdr>
        <w:suppressAutoHyphens w:val="0"/>
        <w:spacing w:line="360" w:lineRule="auto"/>
        <w:ind w:right="-1"/>
        <w:rPr>
          <w:color w:val="000000"/>
          <w:sz w:val="28"/>
          <w:szCs w:val="28"/>
          <w:lang w:eastAsia="it-IT"/>
        </w:rPr>
      </w:pPr>
      <w:r w:rsidRPr="00DD25C6">
        <w:rPr>
          <w:b/>
          <w:color w:val="000000"/>
          <w:sz w:val="44"/>
          <w:szCs w:val="44"/>
          <w:lang w:eastAsia="it-IT"/>
        </w:rPr>
        <w:t xml:space="preserve">□ </w:t>
      </w:r>
      <w:r w:rsidRPr="00DD25C6">
        <w:rPr>
          <w:color w:val="000000"/>
          <w:sz w:val="28"/>
          <w:szCs w:val="28"/>
          <w:lang w:eastAsia="it-IT"/>
        </w:rPr>
        <w:t xml:space="preserve">beneficiario diretto </w:t>
      </w:r>
    </w:p>
    <w:p w14:paraId="780A2971" w14:textId="77777777" w:rsidR="00DD25C6" w:rsidRDefault="00DD25C6" w:rsidP="00DD25C6">
      <w:pPr>
        <w:pBdr>
          <w:top w:val="nil"/>
          <w:left w:val="nil"/>
          <w:bottom w:val="nil"/>
          <w:right w:val="nil"/>
          <w:between w:val="nil"/>
        </w:pBdr>
        <w:suppressAutoHyphens w:val="0"/>
        <w:spacing w:line="360" w:lineRule="auto"/>
        <w:ind w:right="-1"/>
        <w:jc w:val="center"/>
        <w:rPr>
          <w:color w:val="000000"/>
          <w:sz w:val="28"/>
          <w:szCs w:val="28"/>
          <w:lang w:eastAsia="it-IT"/>
        </w:rPr>
      </w:pPr>
      <w:r w:rsidRPr="00DD25C6">
        <w:rPr>
          <w:color w:val="000000"/>
          <w:sz w:val="28"/>
          <w:szCs w:val="28"/>
          <w:lang w:eastAsia="it-IT"/>
        </w:rPr>
        <w:t>oppure (barrare voce che ricorre)</w:t>
      </w:r>
    </w:p>
    <w:p w14:paraId="38E4C26C" w14:textId="77777777" w:rsidR="00DD25C6" w:rsidRPr="00DD25C6" w:rsidRDefault="00DD25C6" w:rsidP="00DD25C6">
      <w:pPr>
        <w:pBdr>
          <w:top w:val="nil"/>
          <w:left w:val="nil"/>
          <w:bottom w:val="nil"/>
          <w:right w:val="nil"/>
          <w:between w:val="nil"/>
        </w:pBdr>
        <w:suppressAutoHyphens w:val="0"/>
        <w:spacing w:line="360" w:lineRule="auto"/>
        <w:ind w:right="-1"/>
        <w:jc w:val="center"/>
        <w:rPr>
          <w:color w:val="000000"/>
          <w:sz w:val="8"/>
          <w:szCs w:val="8"/>
          <w:lang w:eastAsia="it-IT"/>
        </w:rPr>
      </w:pPr>
    </w:p>
    <w:p w14:paraId="3B037224" w14:textId="77777777" w:rsidR="00DD25C6" w:rsidRPr="00DD25C6" w:rsidRDefault="00DD25C6" w:rsidP="00DD25C6">
      <w:pPr>
        <w:pBdr>
          <w:top w:val="nil"/>
          <w:left w:val="nil"/>
          <w:bottom w:val="nil"/>
          <w:right w:val="nil"/>
          <w:between w:val="nil"/>
        </w:pBdr>
        <w:suppressAutoHyphens w:val="0"/>
        <w:spacing w:line="360" w:lineRule="auto"/>
        <w:ind w:right="-1"/>
        <w:rPr>
          <w:color w:val="000000"/>
          <w:sz w:val="24"/>
          <w:szCs w:val="24"/>
          <w:lang w:eastAsia="it-IT"/>
        </w:rPr>
      </w:pPr>
      <w:r w:rsidRPr="00DD25C6">
        <w:rPr>
          <w:b/>
          <w:color w:val="000000"/>
          <w:sz w:val="40"/>
          <w:szCs w:val="40"/>
          <w:lang w:eastAsia="it-IT"/>
        </w:rPr>
        <w:t>□</w:t>
      </w:r>
      <w:r w:rsidRPr="00DD25C6">
        <w:rPr>
          <w:color w:val="000000"/>
          <w:sz w:val="24"/>
          <w:szCs w:val="24"/>
          <w:lang w:eastAsia="it-IT"/>
        </w:rPr>
        <w:t xml:space="preserve"> </w:t>
      </w:r>
      <w:r w:rsidRPr="00DD25C6">
        <w:rPr>
          <w:color w:val="000000"/>
          <w:sz w:val="28"/>
          <w:szCs w:val="28"/>
          <w:lang w:eastAsia="it-IT"/>
        </w:rPr>
        <w:t>Care Giver</w:t>
      </w:r>
      <w:r w:rsidRPr="00DD25C6">
        <w:rPr>
          <w:b/>
          <w:color w:val="000000"/>
          <w:sz w:val="44"/>
          <w:szCs w:val="44"/>
          <w:lang w:eastAsia="it-IT"/>
        </w:rPr>
        <w:t xml:space="preserve">       </w:t>
      </w:r>
      <w:r w:rsidRPr="00DD25C6">
        <w:rPr>
          <w:b/>
          <w:color w:val="000000"/>
          <w:sz w:val="40"/>
          <w:szCs w:val="40"/>
          <w:lang w:eastAsia="it-IT"/>
        </w:rPr>
        <w:t>□</w:t>
      </w:r>
      <w:r w:rsidRPr="00DD25C6">
        <w:rPr>
          <w:color w:val="000000"/>
          <w:sz w:val="24"/>
          <w:szCs w:val="24"/>
          <w:lang w:eastAsia="it-IT"/>
        </w:rPr>
        <w:t xml:space="preserve"> </w:t>
      </w:r>
      <w:r w:rsidRPr="00DD25C6">
        <w:rPr>
          <w:color w:val="000000"/>
          <w:sz w:val="28"/>
          <w:szCs w:val="28"/>
          <w:lang w:eastAsia="it-IT"/>
        </w:rPr>
        <w:t xml:space="preserve">Tutore </w:t>
      </w:r>
      <w:r w:rsidRPr="00DD25C6">
        <w:rPr>
          <w:color w:val="000000"/>
          <w:sz w:val="24"/>
          <w:szCs w:val="24"/>
          <w:lang w:eastAsia="it-IT"/>
        </w:rPr>
        <w:t xml:space="preserve">         </w:t>
      </w:r>
      <w:r w:rsidRPr="00DD25C6">
        <w:rPr>
          <w:b/>
          <w:color w:val="000000"/>
          <w:sz w:val="40"/>
          <w:szCs w:val="40"/>
          <w:lang w:eastAsia="it-IT"/>
        </w:rPr>
        <w:t>□</w:t>
      </w:r>
      <w:r w:rsidRPr="00DD25C6">
        <w:rPr>
          <w:color w:val="000000"/>
          <w:sz w:val="24"/>
          <w:szCs w:val="24"/>
          <w:lang w:eastAsia="it-IT"/>
        </w:rPr>
        <w:t xml:space="preserve"> </w:t>
      </w:r>
      <w:r w:rsidRPr="00DD25C6">
        <w:rPr>
          <w:color w:val="000000"/>
          <w:sz w:val="28"/>
          <w:szCs w:val="28"/>
          <w:lang w:eastAsia="it-IT"/>
        </w:rPr>
        <w:t>Curatore</w:t>
      </w:r>
      <w:r w:rsidRPr="00DD25C6">
        <w:rPr>
          <w:color w:val="000000"/>
          <w:sz w:val="24"/>
          <w:szCs w:val="24"/>
          <w:lang w:eastAsia="it-IT"/>
        </w:rPr>
        <w:t xml:space="preserve">            </w:t>
      </w:r>
      <w:r w:rsidRPr="00DD25C6">
        <w:rPr>
          <w:b/>
          <w:color w:val="000000"/>
          <w:sz w:val="40"/>
          <w:szCs w:val="40"/>
          <w:lang w:eastAsia="it-IT"/>
        </w:rPr>
        <w:t>□</w:t>
      </w:r>
      <w:r w:rsidRPr="00DD25C6">
        <w:rPr>
          <w:color w:val="000000"/>
          <w:sz w:val="24"/>
          <w:szCs w:val="24"/>
          <w:lang w:eastAsia="it-IT"/>
        </w:rPr>
        <w:t xml:space="preserve"> </w:t>
      </w:r>
      <w:r w:rsidRPr="00DD25C6">
        <w:rPr>
          <w:color w:val="000000"/>
          <w:sz w:val="28"/>
          <w:szCs w:val="28"/>
          <w:lang w:eastAsia="it-IT"/>
        </w:rPr>
        <w:t xml:space="preserve">Amministratore di sostegno </w:t>
      </w:r>
    </w:p>
    <w:p w14:paraId="0E3E9ECE"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24"/>
          <w:szCs w:val="24"/>
          <w:lang w:eastAsia="it-IT"/>
        </w:rPr>
      </w:pPr>
      <w:r w:rsidRPr="00DD25C6">
        <w:rPr>
          <w:color w:val="000000"/>
          <w:sz w:val="24"/>
          <w:szCs w:val="24"/>
          <w:lang w:eastAsia="it-IT"/>
        </w:rPr>
        <w:t>di cognome______________________________ nome___________________________________</w:t>
      </w:r>
    </w:p>
    <w:p w14:paraId="135F0281"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24"/>
          <w:szCs w:val="24"/>
          <w:lang w:eastAsia="it-IT"/>
        </w:rPr>
      </w:pPr>
      <w:r w:rsidRPr="00DD25C6">
        <w:rPr>
          <w:color w:val="000000"/>
          <w:sz w:val="24"/>
          <w:szCs w:val="24"/>
          <w:lang w:eastAsia="it-IT"/>
        </w:rPr>
        <w:t xml:space="preserve">nato/a__________________________ prov.____  il ___/___/_________ residente a ___________________________________via ______________________________________n.__ </w:t>
      </w:r>
    </w:p>
    <w:tbl>
      <w:tblPr>
        <w:tblpPr w:leftFromText="141" w:rightFromText="141" w:vertAnchor="text" w:horzAnchor="margin" w:tblpXSpec="center"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08"/>
        <w:gridCol w:w="508"/>
        <w:gridCol w:w="508"/>
        <w:gridCol w:w="508"/>
        <w:gridCol w:w="508"/>
        <w:gridCol w:w="508"/>
        <w:gridCol w:w="508"/>
        <w:gridCol w:w="508"/>
        <w:gridCol w:w="508"/>
        <w:gridCol w:w="508"/>
        <w:gridCol w:w="508"/>
        <w:gridCol w:w="508"/>
        <w:gridCol w:w="508"/>
        <w:gridCol w:w="508"/>
        <w:gridCol w:w="508"/>
      </w:tblGrid>
      <w:tr w:rsidR="00DD25C6" w:rsidRPr="00DD25C6" w14:paraId="1F34009C" w14:textId="77777777" w:rsidTr="008B0A8D">
        <w:trPr>
          <w:trHeight w:val="534"/>
        </w:trPr>
        <w:tc>
          <w:tcPr>
            <w:tcW w:w="630" w:type="dxa"/>
          </w:tcPr>
          <w:p w14:paraId="3EEFD525"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11D0D4D2"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138130BE"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5E37A231"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17562259"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5E705D10"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17AF1983"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3372833E"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4B21B465"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67125C7B"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4672DA10"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3F24698F"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72F2734E"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5A3E67CD"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2721160A" w14:textId="77777777" w:rsidR="00DD25C6" w:rsidRPr="00DD25C6" w:rsidRDefault="00DD25C6" w:rsidP="008B0A8D">
            <w:pPr>
              <w:suppressAutoHyphens w:val="0"/>
              <w:spacing w:line="600" w:lineRule="auto"/>
              <w:ind w:right="-1"/>
              <w:jc w:val="both"/>
              <w:rPr>
                <w:color w:val="000000"/>
                <w:sz w:val="24"/>
                <w:szCs w:val="24"/>
                <w:lang w:eastAsia="it-IT"/>
              </w:rPr>
            </w:pPr>
          </w:p>
        </w:tc>
        <w:tc>
          <w:tcPr>
            <w:tcW w:w="508" w:type="dxa"/>
          </w:tcPr>
          <w:p w14:paraId="3B574D0F" w14:textId="77777777" w:rsidR="00DD25C6" w:rsidRPr="00DD25C6" w:rsidRDefault="00DD25C6" w:rsidP="008B0A8D">
            <w:pPr>
              <w:suppressAutoHyphens w:val="0"/>
              <w:spacing w:line="600" w:lineRule="auto"/>
              <w:ind w:right="-1"/>
              <w:jc w:val="both"/>
              <w:rPr>
                <w:color w:val="000000"/>
                <w:sz w:val="24"/>
                <w:szCs w:val="24"/>
                <w:lang w:eastAsia="it-IT"/>
              </w:rPr>
            </w:pPr>
          </w:p>
        </w:tc>
      </w:tr>
    </w:tbl>
    <w:p w14:paraId="29081114" w14:textId="77777777" w:rsidR="00DD25C6" w:rsidRPr="00DD25C6" w:rsidRDefault="00DD25C6" w:rsidP="00DD25C6">
      <w:pPr>
        <w:pBdr>
          <w:top w:val="nil"/>
          <w:left w:val="nil"/>
          <w:bottom w:val="nil"/>
          <w:right w:val="nil"/>
          <w:between w:val="nil"/>
        </w:pBdr>
        <w:suppressAutoHyphens w:val="0"/>
        <w:spacing w:line="600" w:lineRule="auto"/>
        <w:ind w:right="-1"/>
        <w:jc w:val="both"/>
        <w:rPr>
          <w:color w:val="000000"/>
          <w:sz w:val="14"/>
          <w:szCs w:val="14"/>
          <w:lang w:eastAsia="it-IT"/>
        </w:rPr>
      </w:pPr>
    </w:p>
    <w:p w14:paraId="3583ECC8" w14:textId="77777777" w:rsidR="00223CA1" w:rsidRDefault="005372A1" w:rsidP="00A37E10">
      <w:pPr>
        <w:tabs>
          <w:tab w:val="center" w:pos="4819"/>
          <w:tab w:val="left" w:pos="6845"/>
        </w:tabs>
        <w:spacing w:line="360" w:lineRule="auto"/>
        <w:ind w:right="-1"/>
        <w:rPr>
          <w:b/>
          <w:sz w:val="24"/>
          <w:szCs w:val="24"/>
        </w:rPr>
      </w:pPr>
      <w:r>
        <w:rPr>
          <w:color w:val="000000"/>
          <w:sz w:val="24"/>
          <w:szCs w:val="24"/>
          <w:lang w:eastAsia="it-IT"/>
        </w:rPr>
        <w:t>C.F.</w:t>
      </w:r>
      <w:r w:rsidR="00A37E10">
        <w:rPr>
          <w:b/>
          <w:sz w:val="24"/>
          <w:szCs w:val="24"/>
        </w:rPr>
        <w:tab/>
      </w:r>
      <w:r w:rsidR="00A37E10" w:rsidRPr="00353AA8">
        <w:rPr>
          <w:b/>
          <w:sz w:val="32"/>
          <w:szCs w:val="32"/>
        </w:rPr>
        <w:t>CHIEDE</w:t>
      </w:r>
      <w:r w:rsidR="00A37E10">
        <w:rPr>
          <w:b/>
          <w:sz w:val="24"/>
          <w:szCs w:val="24"/>
        </w:rPr>
        <w:tab/>
      </w:r>
    </w:p>
    <w:p w14:paraId="211F7732" w14:textId="77777777" w:rsidR="00A37E10" w:rsidRPr="00C32492" w:rsidRDefault="00A37E10" w:rsidP="00A37E10">
      <w:pPr>
        <w:tabs>
          <w:tab w:val="center" w:pos="4819"/>
          <w:tab w:val="left" w:pos="6845"/>
        </w:tabs>
        <w:spacing w:line="360" w:lineRule="auto"/>
        <w:ind w:right="-1"/>
        <w:rPr>
          <w:b/>
          <w:sz w:val="16"/>
          <w:szCs w:val="16"/>
        </w:rPr>
      </w:pPr>
    </w:p>
    <w:p w14:paraId="4F2C7807" w14:textId="77777777" w:rsidR="00D22CAC" w:rsidRPr="00D22CAC" w:rsidRDefault="00D22CAC" w:rsidP="00D22CAC">
      <w:pPr>
        <w:pBdr>
          <w:top w:val="nil"/>
          <w:left w:val="nil"/>
          <w:bottom w:val="nil"/>
          <w:right w:val="nil"/>
          <w:between w:val="nil"/>
        </w:pBdr>
        <w:suppressAutoHyphens w:val="0"/>
        <w:spacing w:line="360" w:lineRule="auto"/>
        <w:ind w:right="-1"/>
        <w:jc w:val="both"/>
        <w:rPr>
          <w:color w:val="000000"/>
          <w:sz w:val="24"/>
          <w:szCs w:val="24"/>
          <w:lang w:eastAsia="it-IT"/>
        </w:rPr>
      </w:pPr>
      <w:r w:rsidRPr="00D22CAC">
        <w:rPr>
          <w:color w:val="000000"/>
          <w:sz w:val="24"/>
          <w:szCs w:val="24"/>
          <w:lang w:eastAsia="it-IT"/>
        </w:rPr>
        <w:t>di essere ammesso al Programma Regionale per la non A</w:t>
      </w:r>
      <w:r w:rsidRPr="00D22CAC">
        <w:rPr>
          <w:sz w:val="24"/>
          <w:szCs w:val="24"/>
          <w:lang w:eastAsia="it-IT"/>
        </w:rPr>
        <w:t xml:space="preserve">utosufficienza </w:t>
      </w:r>
      <w:r w:rsidRPr="00D22CAC">
        <w:rPr>
          <w:color w:val="000000"/>
          <w:sz w:val="24"/>
          <w:szCs w:val="24"/>
          <w:lang w:eastAsia="it-IT"/>
        </w:rPr>
        <w:t>2022- 2024 – Annualità 2022</w:t>
      </w:r>
      <w:r w:rsidRPr="00D22CAC">
        <w:rPr>
          <w:sz w:val="24"/>
          <w:szCs w:val="24"/>
          <w:lang w:eastAsia="it-IT"/>
        </w:rPr>
        <w:t>, a</w:t>
      </w:r>
      <w:r w:rsidRPr="00D22CAC">
        <w:rPr>
          <w:color w:val="000000"/>
          <w:sz w:val="24"/>
          <w:szCs w:val="24"/>
          <w:lang w:eastAsia="it-IT"/>
        </w:rPr>
        <w:t xml:space="preserve"> tal fine, ai sensi dell’art. 46 del DPR 445/2000, sotto la propria responsabilità, consapevole delle sanzioni penali previste in caso di dichiarazioni mendaci</w:t>
      </w:r>
      <w:r w:rsidR="00895C80">
        <w:rPr>
          <w:color w:val="000000"/>
          <w:sz w:val="24"/>
          <w:szCs w:val="24"/>
          <w:lang w:eastAsia="it-IT"/>
        </w:rPr>
        <w:t>.</w:t>
      </w:r>
    </w:p>
    <w:p w14:paraId="78058D97" w14:textId="77777777" w:rsidR="00223CA1" w:rsidRPr="00690967" w:rsidRDefault="00223CA1" w:rsidP="00A37E10">
      <w:pPr>
        <w:spacing w:line="360" w:lineRule="auto"/>
        <w:ind w:right="-1"/>
        <w:jc w:val="both"/>
        <w:rPr>
          <w:b/>
          <w:sz w:val="24"/>
          <w:szCs w:val="24"/>
        </w:rPr>
      </w:pPr>
    </w:p>
    <w:p w14:paraId="0815CD06" w14:textId="77777777" w:rsidR="00223CA1" w:rsidRDefault="00223CA1" w:rsidP="00A37E10">
      <w:pPr>
        <w:spacing w:line="360" w:lineRule="auto"/>
        <w:ind w:right="-1"/>
        <w:jc w:val="center"/>
        <w:rPr>
          <w:b/>
          <w:sz w:val="32"/>
          <w:szCs w:val="32"/>
        </w:rPr>
      </w:pPr>
      <w:r w:rsidRPr="00353AA8">
        <w:rPr>
          <w:b/>
          <w:sz w:val="32"/>
          <w:szCs w:val="32"/>
        </w:rPr>
        <w:t>DICHIARA</w:t>
      </w:r>
    </w:p>
    <w:p w14:paraId="476719B3" w14:textId="77777777" w:rsidR="004D3E84" w:rsidRPr="004D3E84" w:rsidRDefault="004D3E84" w:rsidP="004D3E84">
      <w:pPr>
        <w:spacing w:line="360" w:lineRule="auto"/>
        <w:ind w:right="-1"/>
        <w:rPr>
          <w:bCs/>
          <w:sz w:val="24"/>
          <w:szCs w:val="24"/>
        </w:rPr>
      </w:pPr>
      <w:r w:rsidRPr="004D3E84">
        <w:rPr>
          <w:b/>
          <w:sz w:val="24"/>
          <w:szCs w:val="24"/>
        </w:rPr>
        <w:t xml:space="preserve">  </w:t>
      </w:r>
      <w:r w:rsidRPr="00690967">
        <w:rPr>
          <w:b/>
          <w:sz w:val="40"/>
          <w:szCs w:val="40"/>
        </w:rPr>
        <w:t>□</w:t>
      </w:r>
      <w:r w:rsidR="00691315">
        <w:rPr>
          <w:b/>
          <w:sz w:val="24"/>
          <w:szCs w:val="24"/>
        </w:rPr>
        <w:t xml:space="preserve"> </w:t>
      </w:r>
      <w:r w:rsidRPr="004D3E84">
        <w:rPr>
          <w:bCs/>
          <w:sz w:val="24"/>
          <w:szCs w:val="24"/>
        </w:rPr>
        <w:t>di essere riconosciuto disabile ai sensi della legge 104/92 art. 3 c.3</w:t>
      </w:r>
    </w:p>
    <w:p w14:paraId="5951BC8C" w14:textId="77777777" w:rsidR="00223CA1" w:rsidRPr="00690967" w:rsidRDefault="005219DE" w:rsidP="004D3E84">
      <w:pPr>
        <w:suppressAutoHyphens w:val="0"/>
        <w:spacing w:line="360" w:lineRule="auto"/>
        <w:ind w:right="-1"/>
        <w:contextualSpacing/>
        <w:jc w:val="both"/>
        <w:rPr>
          <w:sz w:val="24"/>
          <w:szCs w:val="24"/>
        </w:rPr>
      </w:pPr>
      <w:r>
        <w:rPr>
          <w:b/>
          <w:sz w:val="40"/>
          <w:szCs w:val="40"/>
        </w:rPr>
        <w:t xml:space="preserve"> </w:t>
      </w:r>
      <w:r w:rsidR="00D22CAC" w:rsidRPr="00690967">
        <w:rPr>
          <w:b/>
          <w:sz w:val="40"/>
          <w:szCs w:val="40"/>
        </w:rPr>
        <w:t xml:space="preserve">□ </w:t>
      </w:r>
      <w:r w:rsidR="00084757">
        <w:rPr>
          <w:sz w:val="24"/>
          <w:szCs w:val="24"/>
        </w:rPr>
        <w:t>è</w:t>
      </w:r>
      <w:r w:rsidR="00223CA1" w:rsidRPr="00084757">
        <w:rPr>
          <w:sz w:val="24"/>
          <w:szCs w:val="24"/>
        </w:rPr>
        <w:t xml:space="preserve"> </w:t>
      </w:r>
      <w:bookmarkStart w:id="4" w:name="_Hlk155252225"/>
      <w:r w:rsidR="00223CA1" w:rsidRPr="00690967">
        <w:rPr>
          <w:sz w:val="24"/>
          <w:szCs w:val="24"/>
        </w:rPr>
        <w:t>che il nucleo familiare del</w:t>
      </w:r>
      <w:r w:rsidR="00084757">
        <w:rPr>
          <w:sz w:val="24"/>
          <w:szCs w:val="24"/>
        </w:rPr>
        <w:t xml:space="preserve">l’assistito </w:t>
      </w:r>
      <w:r w:rsidR="00223CA1" w:rsidRPr="00690967">
        <w:rPr>
          <w:sz w:val="24"/>
          <w:szCs w:val="24"/>
        </w:rPr>
        <w:t>è così composto:</w:t>
      </w:r>
    </w:p>
    <w:bookmarkEnd w:id="4"/>
    <w:p w14:paraId="2FBB1C81" w14:textId="77777777" w:rsidR="00223CA1" w:rsidRPr="00690967" w:rsidRDefault="00223CA1" w:rsidP="00A37E10">
      <w:pPr>
        <w:spacing w:line="360" w:lineRule="auto"/>
        <w:ind w:right="-1"/>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4057"/>
        <w:gridCol w:w="1821"/>
        <w:gridCol w:w="2799"/>
      </w:tblGrid>
      <w:tr w:rsidR="00223CA1" w:rsidRPr="00690967" w14:paraId="4FE80BF5" w14:textId="77777777" w:rsidTr="00895C80">
        <w:trPr>
          <w:trHeight w:val="851"/>
        </w:trPr>
        <w:tc>
          <w:tcPr>
            <w:tcW w:w="851" w:type="dxa"/>
            <w:vAlign w:val="center"/>
          </w:tcPr>
          <w:p w14:paraId="38414BF1" w14:textId="77777777" w:rsidR="00223CA1" w:rsidRPr="00690967" w:rsidRDefault="00223CA1" w:rsidP="00A37E10">
            <w:pPr>
              <w:spacing w:line="360" w:lineRule="auto"/>
              <w:ind w:right="-1"/>
              <w:jc w:val="center"/>
              <w:rPr>
                <w:b/>
                <w:sz w:val="24"/>
                <w:szCs w:val="24"/>
              </w:rPr>
            </w:pPr>
            <w:r w:rsidRPr="00690967">
              <w:rPr>
                <w:b/>
                <w:sz w:val="24"/>
                <w:szCs w:val="24"/>
              </w:rPr>
              <w:t>N.</w:t>
            </w:r>
          </w:p>
        </w:tc>
        <w:tc>
          <w:tcPr>
            <w:tcW w:w="4111" w:type="dxa"/>
            <w:vAlign w:val="center"/>
          </w:tcPr>
          <w:p w14:paraId="3C0B368A" w14:textId="77777777" w:rsidR="00223CA1" w:rsidRPr="00690967" w:rsidRDefault="00223CA1" w:rsidP="00A37E10">
            <w:pPr>
              <w:spacing w:line="360" w:lineRule="auto"/>
              <w:ind w:right="-1"/>
              <w:jc w:val="center"/>
              <w:rPr>
                <w:b/>
                <w:sz w:val="24"/>
                <w:szCs w:val="24"/>
              </w:rPr>
            </w:pPr>
            <w:r w:rsidRPr="00690967">
              <w:rPr>
                <w:b/>
                <w:sz w:val="24"/>
                <w:szCs w:val="24"/>
              </w:rPr>
              <w:t>Cognome e Nome</w:t>
            </w:r>
          </w:p>
        </w:tc>
        <w:tc>
          <w:tcPr>
            <w:tcW w:w="1842" w:type="dxa"/>
            <w:vAlign w:val="center"/>
          </w:tcPr>
          <w:p w14:paraId="15382BBF" w14:textId="77777777" w:rsidR="00223CA1" w:rsidRPr="00690967" w:rsidRDefault="00223CA1" w:rsidP="00A37E10">
            <w:pPr>
              <w:spacing w:line="360" w:lineRule="auto"/>
              <w:ind w:right="-1"/>
              <w:jc w:val="center"/>
              <w:rPr>
                <w:b/>
                <w:sz w:val="16"/>
                <w:szCs w:val="16"/>
              </w:rPr>
            </w:pPr>
            <w:r w:rsidRPr="00690967">
              <w:rPr>
                <w:b/>
                <w:sz w:val="16"/>
                <w:szCs w:val="16"/>
              </w:rPr>
              <w:t>Data di nascita</w:t>
            </w:r>
          </w:p>
        </w:tc>
        <w:tc>
          <w:tcPr>
            <w:tcW w:w="2835" w:type="dxa"/>
            <w:vAlign w:val="center"/>
          </w:tcPr>
          <w:p w14:paraId="26F2E92C" w14:textId="77777777" w:rsidR="00223CA1" w:rsidRPr="00690967" w:rsidRDefault="00223CA1" w:rsidP="00A37E10">
            <w:pPr>
              <w:spacing w:line="360" w:lineRule="auto"/>
              <w:ind w:right="-1"/>
              <w:jc w:val="center"/>
              <w:rPr>
                <w:b/>
                <w:sz w:val="16"/>
                <w:szCs w:val="16"/>
              </w:rPr>
            </w:pPr>
            <w:r w:rsidRPr="00690967">
              <w:rPr>
                <w:b/>
                <w:sz w:val="16"/>
                <w:szCs w:val="16"/>
              </w:rPr>
              <w:t>Grado di parentela</w:t>
            </w:r>
          </w:p>
        </w:tc>
      </w:tr>
      <w:tr w:rsidR="00223CA1" w:rsidRPr="00690967" w14:paraId="54E6DC74" w14:textId="77777777" w:rsidTr="00895C80">
        <w:trPr>
          <w:trHeight w:val="851"/>
        </w:trPr>
        <w:tc>
          <w:tcPr>
            <w:tcW w:w="851" w:type="dxa"/>
            <w:vAlign w:val="center"/>
          </w:tcPr>
          <w:p w14:paraId="141FA114" w14:textId="77777777" w:rsidR="00223CA1" w:rsidRPr="00690967" w:rsidRDefault="00223CA1" w:rsidP="00A37E10">
            <w:pPr>
              <w:spacing w:line="360" w:lineRule="auto"/>
              <w:ind w:right="-1"/>
              <w:jc w:val="center"/>
              <w:rPr>
                <w:b/>
              </w:rPr>
            </w:pPr>
            <w:r w:rsidRPr="00690967">
              <w:rPr>
                <w:b/>
              </w:rPr>
              <w:t>1</w:t>
            </w:r>
          </w:p>
        </w:tc>
        <w:tc>
          <w:tcPr>
            <w:tcW w:w="4111" w:type="dxa"/>
          </w:tcPr>
          <w:p w14:paraId="1C734566" w14:textId="77777777" w:rsidR="00223CA1" w:rsidRPr="00690967" w:rsidRDefault="00223CA1" w:rsidP="00A37E10">
            <w:pPr>
              <w:spacing w:line="360" w:lineRule="auto"/>
              <w:ind w:right="-1"/>
              <w:rPr>
                <w:b/>
                <w:szCs w:val="24"/>
              </w:rPr>
            </w:pPr>
          </w:p>
          <w:p w14:paraId="0D3A1853" w14:textId="77777777" w:rsidR="00223CA1" w:rsidRPr="00690967" w:rsidRDefault="00223CA1" w:rsidP="00A37E10">
            <w:pPr>
              <w:spacing w:line="360" w:lineRule="auto"/>
              <w:ind w:right="-1"/>
              <w:rPr>
                <w:b/>
                <w:szCs w:val="24"/>
              </w:rPr>
            </w:pPr>
          </w:p>
        </w:tc>
        <w:tc>
          <w:tcPr>
            <w:tcW w:w="1842" w:type="dxa"/>
          </w:tcPr>
          <w:p w14:paraId="08C3D975" w14:textId="77777777" w:rsidR="00223CA1" w:rsidRPr="00690967" w:rsidRDefault="00223CA1" w:rsidP="00A37E10">
            <w:pPr>
              <w:spacing w:line="360" w:lineRule="auto"/>
              <w:ind w:right="-1"/>
              <w:rPr>
                <w:b/>
                <w:szCs w:val="24"/>
              </w:rPr>
            </w:pPr>
          </w:p>
        </w:tc>
        <w:tc>
          <w:tcPr>
            <w:tcW w:w="2835" w:type="dxa"/>
          </w:tcPr>
          <w:p w14:paraId="5C7A24E9" w14:textId="77777777" w:rsidR="00223CA1" w:rsidRPr="00690967" w:rsidRDefault="00223CA1" w:rsidP="00A37E10">
            <w:pPr>
              <w:spacing w:line="360" w:lineRule="auto"/>
              <w:ind w:right="-1"/>
              <w:rPr>
                <w:b/>
                <w:szCs w:val="24"/>
              </w:rPr>
            </w:pPr>
          </w:p>
        </w:tc>
      </w:tr>
      <w:tr w:rsidR="00223CA1" w:rsidRPr="00690967" w14:paraId="49FAB48A" w14:textId="77777777" w:rsidTr="00895C80">
        <w:trPr>
          <w:trHeight w:val="851"/>
        </w:trPr>
        <w:tc>
          <w:tcPr>
            <w:tcW w:w="851" w:type="dxa"/>
            <w:vAlign w:val="center"/>
          </w:tcPr>
          <w:p w14:paraId="37A437DE" w14:textId="77777777" w:rsidR="00223CA1" w:rsidRPr="00690967" w:rsidRDefault="00223CA1" w:rsidP="00A37E10">
            <w:pPr>
              <w:spacing w:line="360" w:lineRule="auto"/>
              <w:ind w:right="-1"/>
              <w:jc w:val="center"/>
              <w:rPr>
                <w:b/>
              </w:rPr>
            </w:pPr>
            <w:r w:rsidRPr="00690967">
              <w:rPr>
                <w:b/>
              </w:rPr>
              <w:t>2</w:t>
            </w:r>
          </w:p>
        </w:tc>
        <w:tc>
          <w:tcPr>
            <w:tcW w:w="4111" w:type="dxa"/>
          </w:tcPr>
          <w:p w14:paraId="31FFFE71" w14:textId="77777777" w:rsidR="00223CA1" w:rsidRPr="00690967" w:rsidRDefault="00223CA1" w:rsidP="00A37E10">
            <w:pPr>
              <w:spacing w:line="360" w:lineRule="auto"/>
              <w:ind w:right="-1"/>
              <w:rPr>
                <w:b/>
                <w:sz w:val="24"/>
                <w:szCs w:val="24"/>
              </w:rPr>
            </w:pPr>
          </w:p>
          <w:p w14:paraId="44D0F0C5" w14:textId="77777777" w:rsidR="00223CA1" w:rsidRPr="00690967" w:rsidRDefault="00223CA1" w:rsidP="00A37E10">
            <w:pPr>
              <w:spacing w:line="360" w:lineRule="auto"/>
              <w:ind w:right="-1"/>
              <w:rPr>
                <w:b/>
                <w:sz w:val="24"/>
                <w:szCs w:val="24"/>
              </w:rPr>
            </w:pPr>
          </w:p>
        </w:tc>
        <w:tc>
          <w:tcPr>
            <w:tcW w:w="1842" w:type="dxa"/>
          </w:tcPr>
          <w:p w14:paraId="1EB1867E" w14:textId="77777777" w:rsidR="00223CA1" w:rsidRPr="00690967" w:rsidRDefault="00223CA1" w:rsidP="00A37E10">
            <w:pPr>
              <w:spacing w:line="360" w:lineRule="auto"/>
              <w:ind w:right="-1"/>
              <w:rPr>
                <w:b/>
                <w:sz w:val="24"/>
                <w:szCs w:val="24"/>
              </w:rPr>
            </w:pPr>
          </w:p>
        </w:tc>
        <w:tc>
          <w:tcPr>
            <w:tcW w:w="2835" w:type="dxa"/>
          </w:tcPr>
          <w:p w14:paraId="1B8149D8" w14:textId="77777777" w:rsidR="00223CA1" w:rsidRPr="00690967" w:rsidRDefault="00223CA1" w:rsidP="00A37E10">
            <w:pPr>
              <w:spacing w:line="360" w:lineRule="auto"/>
              <w:ind w:right="-1"/>
              <w:rPr>
                <w:b/>
                <w:sz w:val="24"/>
                <w:szCs w:val="24"/>
              </w:rPr>
            </w:pPr>
          </w:p>
        </w:tc>
      </w:tr>
      <w:tr w:rsidR="00223CA1" w:rsidRPr="00690967" w14:paraId="1AF54CC8" w14:textId="77777777" w:rsidTr="00895C80">
        <w:trPr>
          <w:trHeight w:val="851"/>
        </w:trPr>
        <w:tc>
          <w:tcPr>
            <w:tcW w:w="851" w:type="dxa"/>
            <w:vAlign w:val="center"/>
          </w:tcPr>
          <w:p w14:paraId="31ED0081" w14:textId="77777777" w:rsidR="00223CA1" w:rsidRPr="00690967" w:rsidRDefault="00223CA1" w:rsidP="00A37E10">
            <w:pPr>
              <w:spacing w:line="360" w:lineRule="auto"/>
              <w:ind w:right="-1"/>
              <w:jc w:val="center"/>
              <w:rPr>
                <w:b/>
              </w:rPr>
            </w:pPr>
            <w:r w:rsidRPr="00690967">
              <w:rPr>
                <w:b/>
              </w:rPr>
              <w:t>3</w:t>
            </w:r>
          </w:p>
        </w:tc>
        <w:tc>
          <w:tcPr>
            <w:tcW w:w="4111" w:type="dxa"/>
          </w:tcPr>
          <w:p w14:paraId="6C391DB1" w14:textId="77777777" w:rsidR="00223CA1" w:rsidRPr="00690967" w:rsidRDefault="00223CA1" w:rsidP="00A37E10">
            <w:pPr>
              <w:spacing w:line="360" w:lineRule="auto"/>
              <w:ind w:right="-1"/>
              <w:rPr>
                <w:b/>
                <w:sz w:val="24"/>
                <w:szCs w:val="24"/>
              </w:rPr>
            </w:pPr>
          </w:p>
          <w:p w14:paraId="6634FE6B" w14:textId="77777777" w:rsidR="00223CA1" w:rsidRPr="00690967" w:rsidRDefault="00223CA1" w:rsidP="00A37E10">
            <w:pPr>
              <w:spacing w:line="360" w:lineRule="auto"/>
              <w:ind w:right="-1"/>
              <w:rPr>
                <w:b/>
                <w:sz w:val="24"/>
                <w:szCs w:val="24"/>
              </w:rPr>
            </w:pPr>
          </w:p>
        </w:tc>
        <w:tc>
          <w:tcPr>
            <w:tcW w:w="1842" w:type="dxa"/>
          </w:tcPr>
          <w:p w14:paraId="1A113719" w14:textId="77777777" w:rsidR="00223CA1" w:rsidRPr="00690967" w:rsidRDefault="00223CA1" w:rsidP="00A37E10">
            <w:pPr>
              <w:spacing w:line="360" w:lineRule="auto"/>
              <w:ind w:right="-1"/>
              <w:rPr>
                <w:b/>
                <w:sz w:val="24"/>
                <w:szCs w:val="24"/>
              </w:rPr>
            </w:pPr>
          </w:p>
        </w:tc>
        <w:tc>
          <w:tcPr>
            <w:tcW w:w="2835" w:type="dxa"/>
          </w:tcPr>
          <w:p w14:paraId="217B86F6" w14:textId="77777777" w:rsidR="00223CA1" w:rsidRPr="00690967" w:rsidRDefault="00223CA1" w:rsidP="00A37E10">
            <w:pPr>
              <w:spacing w:line="360" w:lineRule="auto"/>
              <w:ind w:right="-1"/>
              <w:rPr>
                <w:b/>
                <w:sz w:val="24"/>
                <w:szCs w:val="24"/>
              </w:rPr>
            </w:pPr>
          </w:p>
        </w:tc>
      </w:tr>
      <w:tr w:rsidR="00223CA1" w:rsidRPr="00690967" w14:paraId="44214812" w14:textId="77777777" w:rsidTr="00895C80">
        <w:trPr>
          <w:trHeight w:val="851"/>
        </w:trPr>
        <w:tc>
          <w:tcPr>
            <w:tcW w:w="851" w:type="dxa"/>
            <w:vAlign w:val="center"/>
          </w:tcPr>
          <w:p w14:paraId="4F8F5E16" w14:textId="77777777" w:rsidR="00223CA1" w:rsidRPr="00690967" w:rsidRDefault="00223CA1" w:rsidP="00A37E10">
            <w:pPr>
              <w:spacing w:line="360" w:lineRule="auto"/>
              <w:ind w:right="-1"/>
              <w:jc w:val="center"/>
              <w:rPr>
                <w:b/>
              </w:rPr>
            </w:pPr>
            <w:r w:rsidRPr="00690967">
              <w:rPr>
                <w:b/>
              </w:rPr>
              <w:t>4</w:t>
            </w:r>
          </w:p>
        </w:tc>
        <w:tc>
          <w:tcPr>
            <w:tcW w:w="4111" w:type="dxa"/>
          </w:tcPr>
          <w:p w14:paraId="4A194C21" w14:textId="77777777" w:rsidR="00223CA1" w:rsidRPr="00690967" w:rsidRDefault="00223CA1" w:rsidP="00A37E10">
            <w:pPr>
              <w:spacing w:line="360" w:lineRule="auto"/>
              <w:ind w:right="-1"/>
              <w:rPr>
                <w:b/>
                <w:sz w:val="24"/>
                <w:szCs w:val="24"/>
              </w:rPr>
            </w:pPr>
          </w:p>
          <w:p w14:paraId="478A7B89" w14:textId="77777777" w:rsidR="00223CA1" w:rsidRPr="00690967" w:rsidRDefault="00223CA1" w:rsidP="00A37E10">
            <w:pPr>
              <w:spacing w:line="360" w:lineRule="auto"/>
              <w:ind w:right="-1"/>
              <w:rPr>
                <w:b/>
                <w:sz w:val="24"/>
                <w:szCs w:val="24"/>
              </w:rPr>
            </w:pPr>
          </w:p>
        </w:tc>
        <w:tc>
          <w:tcPr>
            <w:tcW w:w="1842" w:type="dxa"/>
          </w:tcPr>
          <w:p w14:paraId="26B1FFAD" w14:textId="77777777" w:rsidR="00223CA1" w:rsidRPr="00690967" w:rsidRDefault="00223CA1" w:rsidP="00A37E10">
            <w:pPr>
              <w:spacing w:line="360" w:lineRule="auto"/>
              <w:ind w:right="-1"/>
              <w:rPr>
                <w:b/>
                <w:sz w:val="24"/>
                <w:szCs w:val="24"/>
              </w:rPr>
            </w:pPr>
          </w:p>
        </w:tc>
        <w:tc>
          <w:tcPr>
            <w:tcW w:w="2835" w:type="dxa"/>
          </w:tcPr>
          <w:p w14:paraId="15AA5F93" w14:textId="77777777" w:rsidR="00223CA1" w:rsidRPr="00690967" w:rsidRDefault="00223CA1" w:rsidP="00A37E10">
            <w:pPr>
              <w:spacing w:line="360" w:lineRule="auto"/>
              <w:ind w:right="-1"/>
              <w:rPr>
                <w:b/>
                <w:sz w:val="24"/>
                <w:szCs w:val="24"/>
              </w:rPr>
            </w:pPr>
          </w:p>
        </w:tc>
      </w:tr>
      <w:tr w:rsidR="00F61D19" w:rsidRPr="00690967" w14:paraId="7FD505A7" w14:textId="77777777" w:rsidTr="00895C80">
        <w:trPr>
          <w:trHeight w:val="851"/>
        </w:trPr>
        <w:tc>
          <w:tcPr>
            <w:tcW w:w="851" w:type="dxa"/>
            <w:vAlign w:val="center"/>
          </w:tcPr>
          <w:p w14:paraId="4BD6A0D2" w14:textId="77777777" w:rsidR="00F61D19" w:rsidRPr="00690967" w:rsidRDefault="00F61D19" w:rsidP="00A37E10">
            <w:pPr>
              <w:spacing w:line="360" w:lineRule="auto"/>
              <w:ind w:right="-1"/>
              <w:jc w:val="center"/>
              <w:rPr>
                <w:b/>
              </w:rPr>
            </w:pPr>
            <w:r>
              <w:rPr>
                <w:b/>
              </w:rPr>
              <w:t>5</w:t>
            </w:r>
          </w:p>
        </w:tc>
        <w:tc>
          <w:tcPr>
            <w:tcW w:w="4111" w:type="dxa"/>
          </w:tcPr>
          <w:p w14:paraId="03E480AB" w14:textId="77777777" w:rsidR="00F61D19" w:rsidRPr="00690967" w:rsidRDefault="00F61D19" w:rsidP="00A37E10">
            <w:pPr>
              <w:spacing w:line="360" w:lineRule="auto"/>
              <w:ind w:right="-1"/>
              <w:rPr>
                <w:b/>
                <w:sz w:val="24"/>
                <w:szCs w:val="24"/>
              </w:rPr>
            </w:pPr>
          </w:p>
        </w:tc>
        <w:tc>
          <w:tcPr>
            <w:tcW w:w="1842" w:type="dxa"/>
          </w:tcPr>
          <w:p w14:paraId="7028D491" w14:textId="77777777" w:rsidR="00F61D19" w:rsidRPr="00690967" w:rsidRDefault="00F61D19" w:rsidP="00A37E10">
            <w:pPr>
              <w:spacing w:line="360" w:lineRule="auto"/>
              <w:ind w:right="-1"/>
              <w:rPr>
                <w:b/>
                <w:sz w:val="24"/>
                <w:szCs w:val="24"/>
              </w:rPr>
            </w:pPr>
          </w:p>
        </w:tc>
        <w:tc>
          <w:tcPr>
            <w:tcW w:w="2835" w:type="dxa"/>
          </w:tcPr>
          <w:p w14:paraId="696FC492" w14:textId="77777777" w:rsidR="00F61D19" w:rsidRPr="00690967" w:rsidRDefault="00F61D19" w:rsidP="00A37E10">
            <w:pPr>
              <w:spacing w:line="360" w:lineRule="auto"/>
              <w:ind w:right="-1"/>
              <w:rPr>
                <w:b/>
                <w:sz w:val="24"/>
                <w:szCs w:val="24"/>
              </w:rPr>
            </w:pPr>
          </w:p>
        </w:tc>
      </w:tr>
      <w:tr w:rsidR="00F61D19" w:rsidRPr="00690967" w14:paraId="12E62B03" w14:textId="77777777" w:rsidTr="00895C80">
        <w:trPr>
          <w:trHeight w:val="851"/>
        </w:trPr>
        <w:tc>
          <w:tcPr>
            <w:tcW w:w="851" w:type="dxa"/>
            <w:vAlign w:val="center"/>
          </w:tcPr>
          <w:p w14:paraId="2A46D819" w14:textId="77777777" w:rsidR="00F61D19" w:rsidRPr="00690967" w:rsidRDefault="00F61D19" w:rsidP="00A37E10">
            <w:pPr>
              <w:spacing w:line="360" w:lineRule="auto"/>
              <w:ind w:right="-1"/>
              <w:jc w:val="center"/>
              <w:rPr>
                <w:b/>
              </w:rPr>
            </w:pPr>
            <w:r>
              <w:rPr>
                <w:b/>
              </w:rPr>
              <w:t>6</w:t>
            </w:r>
          </w:p>
        </w:tc>
        <w:tc>
          <w:tcPr>
            <w:tcW w:w="4111" w:type="dxa"/>
          </w:tcPr>
          <w:p w14:paraId="7ADCF771" w14:textId="77777777" w:rsidR="00F61D19" w:rsidRPr="00690967" w:rsidRDefault="00F61D19" w:rsidP="00A37E10">
            <w:pPr>
              <w:spacing w:line="360" w:lineRule="auto"/>
              <w:ind w:right="-1"/>
              <w:rPr>
                <w:b/>
                <w:sz w:val="24"/>
                <w:szCs w:val="24"/>
              </w:rPr>
            </w:pPr>
          </w:p>
        </w:tc>
        <w:tc>
          <w:tcPr>
            <w:tcW w:w="1842" w:type="dxa"/>
          </w:tcPr>
          <w:p w14:paraId="0A0DAB61" w14:textId="77777777" w:rsidR="00F61D19" w:rsidRPr="00690967" w:rsidRDefault="00F61D19" w:rsidP="00A37E10">
            <w:pPr>
              <w:spacing w:line="360" w:lineRule="auto"/>
              <w:ind w:right="-1"/>
              <w:rPr>
                <w:b/>
                <w:sz w:val="24"/>
                <w:szCs w:val="24"/>
              </w:rPr>
            </w:pPr>
          </w:p>
        </w:tc>
        <w:tc>
          <w:tcPr>
            <w:tcW w:w="2835" w:type="dxa"/>
          </w:tcPr>
          <w:p w14:paraId="49746F7F" w14:textId="77777777" w:rsidR="00F61D19" w:rsidRPr="00690967" w:rsidRDefault="00F61D19" w:rsidP="00A37E10">
            <w:pPr>
              <w:spacing w:line="360" w:lineRule="auto"/>
              <w:ind w:right="-1"/>
              <w:rPr>
                <w:b/>
                <w:sz w:val="24"/>
                <w:szCs w:val="24"/>
              </w:rPr>
            </w:pPr>
          </w:p>
        </w:tc>
      </w:tr>
    </w:tbl>
    <w:p w14:paraId="230CDDB2" w14:textId="77777777" w:rsidR="006A0626" w:rsidRDefault="006A0626" w:rsidP="00A37E10">
      <w:pPr>
        <w:spacing w:line="360" w:lineRule="auto"/>
        <w:ind w:right="-1"/>
        <w:rPr>
          <w:sz w:val="24"/>
          <w:szCs w:val="24"/>
        </w:rPr>
      </w:pPr>
    </w:p>
    <w:p w14:paraId="3FA1B3B4" w14:textId="77777777" w:rsidR="00223CA1" w:rsidRPr="00690967" w:rsidRDefault="00223CA1" w:rsidP="00D22CAC">
      <w:pPr>
        <w:numPr>
          <w:ilvl w:val="0"/>
          <w:numId w:val="29"/>
        </w:numPr>
        <w:spacing w:line="360" w:lineRule="auto"/>
        <w:ind w:right="-1"/>
        <w:rPr>
          <w:sz w:val="24"/>
          <w:szCs w:val="24"/>
        </w:rPr>
      </w:pPr>
      <w:r w:rsidRPr="00690967">
        <w:rPr>
          <w:sz w:val="24"/>
          <w:szCs w:val="24"/>
        </w:rPr>
        <w:t>di usufruire di altre prestazioni socio-assistenziali e/o sanitarie quali:</w:t>
      </w:r>
    </w:p>
    <w:p w14:paraId="3977E984" w14:textId="77777777" w:rsidR="00223CA1" w:rsidRPr="00690967" w:rsidRDefault="00223CA1" w:rsidP="00A37E10">
      <w:pPr>
        <w:spacing w:line="360" w:lineRule="auto"/>
        <w:ind w:right="-1" w:hanging="284"/>
        <w:rPr>
          <w:sz w:val="24"/>
          <w:szCs w:val="24"/>
        </w:rPr>
      </w:pPr>
      <w:r w:rsidRPr="00690967">
        <w:rPr>
          <w:sz w:val="24"/>
          <w:szCs w:val="24"/>
        </w:rPr>
        <w:t xml:space="preserve">    </w:t>
      </w:r>
      <w:r w:rsidRPr="00690967">
        <w:rPr>
          <w:b/>
          <w:sz w:val="40"/>
          <w:szCs w:val="40"/>
        </w:rPr>
        <w:t>□</w:t>
      </w:r>
      <w:r w:rsidRPr="00690967">
        <w:t xml:space="preserve">SAD </w:t>
      </w:r>
      <w:r w:rsidRPr="00690967">
        <w:rPr>
          <w:sz w:val="24"/>
          <w:szCs w:val="24"/>
        </w:rPr>
        <w:t>disabili n. ore ___ settimanali</w:t>
      </w:r>
      <w:r w:rsidRPr="00690967">
        <w:rPr>
          <w:sz w:val="24"/>
          <w:szCs w:val="24"/>
        </w:rPr>
        <w:tab/>
      </w:r>
      <w:r w:rsidRPr="00690967">
        <w:t xml:space="preserve">  </w:t>
      </w:r>
      <w:r w:rsidRPr="00690967">
        <w:rPr>
          <w:b/>
          <w:sz w:val="40"/>
          <w:szCs w:val="40"/>
        </w:rPr>
        <w:t xml:space="preserve">                </w:t>
      </w:r>
    </w:p>
    <w:p w14:paraId="484640B9" w14:textId="77777777" w:rsidR="00223CA1" w:rsidRPr="00690967" w:rsidRDefault="00223CA1" w:rsidP="00A37E10">
      <w:pPr>
        <w:spacing w:line="360" w:lineRule="auto"/>
        <w:ind w:right="-1" w:hanging="284"/>
        <w:rPr>
          <w:sz w:val="24"/>
          <w:szCs w:val="24"/>
        </w:rPr>
      </w:pPr>
      <w:r w:rsidRPr="00690967">
        <w:rPr>
          <w:b/>
          <w:sz w:val="40"/>
          <w:szCs w:val="40"/>
        </w:rPr>
        <w:t xml:space="preserve">  □</w:t>
      </w:r>
      <w:r w:rsidR="00CA6A7A">
        <w:rPr>
          <w:sz w:val="24"/>
          <w:szCs w:val="24"/>
        </w:rPr>
        <w:t>Altro specificare__________________________</w:t>
      </w:r>
      <w:r w:rsidRPr="00690967">
        <w:rPr>
          <w:sz w:val="24"/>
          <w:szCs w:val="24"/>
        </w:rPr>
        <w:t xml:space="preserve">              </w:t>
      </w:r>
      <w:r w:rsidRPr="00690967">
        <w:rPr>
          <w:b/>
          <w:sz w:val="40"/>
          <w:szCs w:val="40"/>
        </w:rPr>
        <w:t>□</w:t>
      </w:r>
      <w:r w:rsidRPr="00690967">
        <w:rPr>
          <w:sz w:val="24"/>
          <w:szCs w:val="24"/>
        </w:rPr>
        <w:t xml:space="preserve"> Assistenza Infermieristica</w:t>
      </w:r>
    </w:p>
    <w:p w14:paraId="4A2DD5E5" w14:textId="77777777" w:rsidR="00245B73" w:rsidRDefault="00223CA1" w:rsidP="00A37E10">
      <w:pPr>
        <w:spacing w:line="360" w:lineRule="auto"/>
        <w:ind w:right="-1" w:hanging="284"/>
        <w:rPr>
          <w:sz w:val="24"/>
          <w:szCs w:val="24"/>
        </w:rPr>
      </w:pPr>
      <w:r w:rsidRPr="00690967">
        <w:rPr>
          <w:b/>
          <w:sz w:val="40"/>
          <w:szCs w:val="40"/>
        </w:rPr>
        <w:t xml:space="preserve">  □</w:t>
      </w:r>
      <w:r w:rsidRPr="00690967">
        <w:rPr>
          <w:sz w:val="24"/>
          <w:szCs w:val="24"/>
        </w:rPr>
        <w:t xml:space="preserve"> Home Care Premium </w:t>
      </w:r>
    </w:p>
    <w:p w14:paraId="5B73801E" w14:textId="77777777" w:rsidR="00245B73" w:rsidRDefault="00223CA1" w:rsidP="00A37E10">
      <w:pPr>
        <w:spacing w:line="360" w:lineRule="auto"/>
        <w:ind w:right="-1" w:hanging="284"/>
        <w:rPr>
          <w:sz w:val="24"/>
          <w:szCs w:val="24"/>
        </w:rPr>
      </w:pPr>
      <w:r>
        <w:rPr>
          <w:sz w:val="24"/>
          <w:szCs w:val="24"/>
        </w:rPr>
        <w:lastRenderedPageBreak/>
        <w:t xml:space="preserve">(NB: la misura è compatibile con quelle previste dal Programma regionale FNA </w:t>
      </w:r>
      <w:r w:rsidR="00F61D19">
        <w:rPr>
          <w:sz w:val="24"/>
          <w:szCs w:val="24"/>
        </w:rPr>
        <w:t>2022 – 2024</w:t>
      </w:r>
      <w:r>
        <w:rPr>
          <w:sz w:val="24"/>
          <w:szCs w:val="24"/>
        </w:rPr>
        <w:t xml:space="preserve">)   </w:t>
      </w:r>
    </w:p>
    <w:p w14:paraId="7906D523" w14:textId="77777777" w:rsidR="00223CA1" w:rsidRPr="00690967" w:rsidRDefault="00223CA1" w:rsidP="00A37E10">
      <w:pPr>
        <w:spacing w:line="360" w:lineRule="auto"/>
        <w:ind w:right="-1" w:hanging="284"/>
        <w:rPr>
          <w:sz w:val="24"/>
          <w:szCs w:val="24"/>
        </w:rPr>
      </w:pPr>
      <w:r>
        <w:rPr>
          <w:sz w:val="24"/>
          <w:szCs w:val="24"/>
        </w:rPr>
        <w:t xml:space="preserve">    </w:t>
      </w:r>
      <w:r w:rsidRPr="00690967">
        <w:rPr>
          <w:sz w:val="24"/>
          <w:szCs w:val="24"/>
        </w:rPr>
        <w:t>n. ore___ mensili</w:t>
      </w:r>
      <w:r w:rsidR="00245B73">
        <w:rPr>
          <w:sz w:val="24"/>
          <w:szCs w:val="24"/>
        </w:rPr>
        <w:t xml:space="preserve"> prestazioni integrative</w:t>
      </w:r>
      <w:r w:rsidRPr="00690967">
        <w:rPr>
          <w:sz w:val="24"/>
          <w:szCs w:val="24"/>
        </w:rPr>
        <w:t>/contributo mensile</w:t>
      </w:r>
      <w:r w:rsidR="00F61D19">
        <w:rPr>
          <w:sz w:val="24"/>
          <w:szCs w:val="24"/>
        </w:rPr>
        <w:t xml:space="preserve"> prestazione prevalente</w:t>
      </w:r>
      <w:r w:rsidR="00245B73">
        <w:rPr>
          <w:sz w:val="24"/>
          <w:szCs w:val="24"/>
        </w:rPr>
        <w:t xml:space="preserve"> €_____</w:t>
      </w:r>
      <w:r w:rsidRPr="00690967">
        <w:rPr>
          <w:sz w:val="24"/>
          <w:szCs w:val="24"/>
        </w:rPr>
        <w:t xml:space="preserve">__. </w:t>
      </w:r>
      <w:r w:rsidRPr="00690967">
        <w:rPr>
          <w:sz w:val="24"/>
          <w:szCs w:val="24"/>
        </w:rPr>
        <w:tab/>
      </w:r>
      <w:r w:rsidRPr="00690967">
        <w:rPr>
          <w:sz w:val="24"/>
          <w:szCs w:val="24"/>
        </w:rPr>
        <w:tab/>
      </w:r>
      <w:r w:rsidRPr="00690967">
        <w:rPr>
          <w:sz w:val="24"/>
          <w:szCs w:val="24"/>
        </w:rPr>
        <w:tab/>
        <w:t xml:space="preserve"> </w:t>
      </w:r>
    </w:p>
    <w:p w14:paraId="162BA28B" w14:textId="77777777" w:rsidR="00223CA1" w:rsidRPr="00690967" w:rsidRDefault="00223CA1" w:rsidP="00A37E10">
      <w:pPr>
        <w:spacing w:line="360" w:lineRule="auto"/>
        <w:ind w:right="-1"/>
        <w:rPr>
          <w:b/>
          <w:sz w:val="24"/>
          <w:szCs w:val="24"/>
        </w:rPr>
      </w:pPr>
    </w:p>
    <w:p w14:paraId="230767AB" w14:textId="77777777" w:rsidR="00223CA1" w:rsidRPr="00690967" w:rsidRDefault="00CA6D65" w:rsidP="00A37E10">
      <w:pPr>
        <w:spacing w:line="360" w:lineRule="auto"/>
        <w:ind w:right="-1"/>
        <w:jc w:val="center"/>
        <w:rPr>
          <w:b/>
          <w:sz w:val="24"/>
          <w:szCs w:val="24"/>
        </w:rPr>
      </w:pPr>
      <w:r w:rsidRPr="00690967">
        <w:rPr>
          <w:b/>
          <w:sz w:val="24"/>
          <w:szCs w:val="24"/>
        </w:rPr>
        <w:t>ALL’UOPO RICHIEDE</w:t>
      </w:r>
    </w:p>
    <w:p w14:paraId="6E20D54C" w14:textId="77777777" w:rsidR="00223CA1" w:rsidRPr="003D4C12" w:rsidRDefault="00223CA1" w:rsidP="00A37E10">
      <w:pPr>
        <w:spacing w:line="360" w:lineRule="auto"/>
        <w:ind w:right="-1"/>
        <w:jc w:val="center"/>
        <w:rPr>
          <w:i/>
          <w:sz w:val="24"/>
          <w:szCs w:val="24"/>
        </w:rPr>
      </w:pPr>
      <w:r w:rsidRPr="003D4C12">
        <w:rPr>
          <w:i/>
          <w:sz w:val="24"/>
          <w:szCs w:val="24"/>
        </w:rPr>
        <w:t>(</w:t>
      </w:r>
      <w:r w:rsidRPr="003D4C12">
        <w:rPr>
          <w:i/>
          <w:sz w:val="24"/>
          <w:szCs w:val="24"/>
          <w:u w:val="single"/>
        </w:rPr>
        <w:t>barrare una sola casella</w:t>
      </w:r>
      <w:r w:rsidRPr="003D4C12">
        <w:rPr>
          <w:i/>
          <w:sz w:val="24"/>
          <w:szCs w:val="24"/>
        </w:rPr>
        <w:t>)</w:t>
      </w:r>
    </w:p>
    <w:p w14:paraId="7CA3BE11" w14:textId="77777777" w:rsidR="00AA749F" w:rsidRDefault="00AA749F" w:rsidP="00AA749F">
      <w:pPr>
        <w:spacing w:line="360" w:lineRule="auto"/>
        <w:ind w:right="-1"/>
        <w:jc w:val="both"/>
        <w:rPr>
          <w:bCs/>
          <w:i/>
          <w:color w:val="000000"/>
          <w:lang w:eastAsia="it-IT"/>
        </w:rPr>
      </w:pPr>
    </w:p>
    <w:p w14:paraId="30BF7CF3" w14:textId="77777777" w:rsidR="00AA749F" w:rsidRPr="00AA749F" w:rsidRDefault="00AA749F" w:rsidP="00AA749F">
      <w:pPr>
        <w:pBdr>
          <w:top w:val="nil"/>
          <w:left w:val="nil"/>
          <w:bottom w:val="nil"/>
          <w:right w:val="nil"/>
          <w:between w:val="nil"/>
        </w:pBdr>
        <w:suppressAutoHyphens w:val="0"/>
        <w:spacing w:after="200" w:line="360" w:lineRule="auto"/>
        <w:ind w:right="-1" w:hanging="284"/>
        <w:jc w:val="both"/>
        <w:rPr>
          <w:bCs/>
          <w:i/>
          <w:color w:val="000000"/>
          <w:lang w:eastAsia="it-IT"/>
        </w:rPr>
      </w:pPr>
      <w:r w:rsidRPr="00AA749F">
        <w:rPr>
          <w:color w:val="000000"/>
          <w:sz w:val="40"/>
          <w:szCs w:val="40"/>
          <w:lang w:eastAsia="it-IT"/>
        </w:rPr>
        <w:t xml:space="preserve">□ </w:t>
      </w:r>
      <w:r w:rsidRPr="00AA749F">
        <w:rPr>
          <w:b/>
          <w:bCs/>
          <w:color w:val="000000"/>
          <w:sz w:val="24"/>
          <w:szCs w:val="24"/>
          <w:lang w:eastAsia="it-IT"/>
        </w:rPr>
        <w:t xml:space="preserve">L’assegno di cura </w:t>
      </w:r>
      <w:r w:rsidRPr="00AA749F">
        <w:rPr>
          <w:bCs/>
          <w:color w:val="000000"/>
          <w:sz w:val="24"/>
          <w:szCs w:val="24"/>
          <w:lang w:eastAsia="it-IT"/>
        </w:rPr>
        <w:t>ai fini della</w:t>
      </w:r>
      <w:r w:rsidRPr="00AA749F">
        <w:rPr>
          <w:b/>
          <w:bCs/>
          <w:color w:val="000000"/>
          <w:sz w:val="24"/>
          <w:szCs w:val="24"/>
          <w:lang w:eastAsia="it-IT"/>
        </w:rPr>
        <w:t xml:space="preserve"> </w:t>
      </w:r>
      <w:r w:rsidRPr="00AA749F">
        <w:rPr>
          <w:bCs/>
          <w:sz w:val="24"/>
          <w:szCs w:val="24"/>
        </w:rPr>
        <w:t>remunerazione del lavoro di cura e di assistenza della persona non autosufficiente/disabile svolto da operatori titolari di rapporto di lavoro conforme ai contratti collettivi nazionali di settore di cui all'articolo 51 del decreto legislativo 15 giugno 2015, n. 81 assunto direttamente dalla persona/famiglia</w:t>
      </w:r>
      <w:r w:rsidRPr="00AA749F">
        <w:rPr>
          <w:color w:val="000000"/>
          <w:sz w:val="24"/>
          <w:szCs w:val="24"/>
          <w:lang w:eastAsia="it-IT"/>
        </w:rPr>
        <w:t xml:space="preserve"> (erogazione monetaria pari a 300 euro/mese) </w:t>
      </w:r>
      <w:r w:rsidRPr="00AA749F">
        <w:rPr>
          <w:bCs/>
          <w:i/>
          <w:color w:val="000000"/>
          <w:lang w:eastAsia="it-IT"/>
        </w:rPr>
        <w:t>(cfr. art 4 punto 3) dell’avviso pubblico).</w:t>
      </w:r>
    </w:p>
    <w:p w14:paraId="3D2949F9" w14:textId="77777777" w:rsidR="00AA749F" w:rsidRPr="00AA749F" w:rsidRDefault="00AA749F" w:rsidP="00AA749F">
      <w:pPr>
        <w:pBdr>
          <w:top w:val="nil"/>
          <w:left w:val="nil"/>
          <w:bottom w:val="nil"/>
          <w:right w:val="nil"/>
          <w:between w:val="nil"/>
        </w:pBdr>
        <w:suppressAutoHyphens w:val="0"/>
        <w:spacing w:after="200" w:line="360" w:lineRule="auto"/>
        <w:ind w:right="-1" w:hanging="284"/>
        <w:jc w:val="both"/>
        <w:rPr>
          <w:sz w:val="24"/>
          <w:szCs w:val="24"/>
          <w:lang w:eastAsia="it-IT"/>
        </w:rPr>
      </w:pPr>
      <w:r w:rsidRPr="00AA749F">
        <w:rPr>
          <w:b/>
          <w:color w:val="000000"/>
          <w:sz w:val="40"/>
          <w:szCs w:val="40"/>
          <w:lang w:eastAsia="it-IT"/>
        </w:rPr>
        <w:t xml:space="preserve">□ </w:t>
      </w:r>
      <w:r w:rsidRPr="00AA749F">
        <w:rPr>
          <w:b/>
          <w:bCs/>
          <w:sz w:val="24"/>
          <w:szCs w:val="24"/>
          <w:lang w:eastAsia="it-IT"/>
        </w:rPr>
        <w:t>Sostegno</w:t>
      </w:r>
      <w:r w:rsidRPr="00AA749F">
        <w:rPr>
          <w:sz w:val="24"/>
          <w:szCs w:val="24"/>
          <w:lang w:eastAsia="it-IT"/>
        </w:rPr>
        <w:t xml:space="preserve"> ai soggetti di cui all’art. 1, co.255 della legge 205/2017 – Caregiver </w:t>
      </w:r>
      <w:r w:rsidRPr="00AA749F">
        <w:rPr>
          <w:color w:val="000000"/>
          <w:sz w:val="24"/>
          <w:szCs w:val="24"/>
          <w:lang w:eastAsia="it-IT"/>
        </w:rPr>
        <w:t xml:space="preserve">(erogazione monetaria pari a 300 euro/mese) </w:t>
      </w:r>
      <w:r w:rsidRPr="00AA749F">
        <w:rPr>
          <w:bCs/>
          <w:i/>
          <w:color w:val="000000"/>
          <w:lang w:eastAsia="it-IT"/>
        </w:rPr>
        <w:t>(cfr. art 4 punto 3) dell’avviso pubblico).</w:t>
      </w:r>
    </w:p>
    <w:p w14:paraId="7407AB2C" w14:textId="77777777" w:rsidR="00AA749F" w:rsidRDefault="00AA749F" w:rsidP="00AA749F">
      <w:pPr>
        <w:pBdr>
          <w:top w:val="nil"/>
          <w:left w:val="nil"/>
          <w:bottom w:val="nil"/>
          <w:right w:val="nil"/>
          <w:between w:val="nil"/>
        </w:pBdr>
        <w:suppressAutoHyphens w:val="0"/>
        <w:spacing w:after="200" w:line="360" w:lineRule="auto"/>
        <w:ind w:right="-1" w:hanging="284"/>
        <w:jc w:val="both"/>
        <w:rPr>
          <w:bCs/>
          <w:i/>
          <w:color w:val="000000"/>
          <w:lang w:eastAsia="it-IT"/>
        </w:rPr>
      </w:pPr>
      <w:r w:rsidRPr="00AA749F">
        <w:rPr>
          <w:b/>
          <w:color w:val="000000"/>
          <w:sz w:val="40"/>
          <w:szCs w:val="40"/>
          <w:lang w:eastAsia="it-IT"/>
        </w:rPr>
        <w:t xml:space="preserve">□ </w:t>
      </w:r>
      <w:r w:rsidRPr="00AA749F">
        <w:rPr>
          <w:b/>
          <w:color w:val="000000"/>
          <w:sz w:val="24"/>
          <w:szCs w:val="24"/>
          <w:lang w:eastAsia="it-IT"/>
        </w:rPr>
        <w:t>Assistenza domiciliare sociale</w:t>
      </w:r>
      <w:r w:rsidRPr="00AA749F">
        <w:rPr>
          <w:bCs/>
          <w:color w:val="000000"/>
          <w:sz w:val="24"/>
          <w:szCs w:val="24"/>
          <w:lang w:eastAsia="it-IT"/>
        </w:rPr>
        <w:t xml:space="preserve">, ore di assistenza alla persona e supporto alla famiglia, e di potenziamento delle ore rispetto a quelle già previste nei LEA ovvero un numero di ore comprese tra 6 e12 ore/settimana </w:t>
      </w:r>
      <w:r w:rsidRPr="00AA749F">
        <w:rPr>
          <w:bCs/>
          <w:i/>
          <w:color w:val="000000"/>
          <w:lang w:eastAsia="it-IT"/>
        </w:rPr>
        <w:t>(cfr. art 4 punto 1) dell’avviso pubblico).</w:t>
      </w:r>
    </w:p>
    <w:p w14:paraId="653EAF64" w14:textId="77777777" w:rsidR="00691315" w:rsidRPr="008971C6" w:rsidRDefault="00691315" w:rsidP="00691315">
      <w:pPr>
        <w:spacing w:after="200" w:line="360" w:lineRule="auto"/>
        <w:ind w:right="-1" w:hanging="284"/>
        <w:jc w:val="both"/>
        <w:rPr>
          <w:b/>
          <w:bCs/>
          <w:i/>
          <w:color w:val="000000"/>
          <w:sz w:val="28"/>
          <w:szCs w:val="28"/>
        </w:rPr>
      </w:pPr>
      <w:r w:rsidRPr="008971C6">
        <w:rPr>
          <w:b/>
          <w:bCs/>
          <w:i/>
          <w:color w:val="000000"/>
          <w:sz w:val="28"/>
          <w:szCs w:val="28"/>
        </w:rPr>
        <w:t>Inoltre richiede</w:t>
      </w:r>
      <w:r>
        <w:rPr>
          <w:b/>
          <w:bCs/>
          <w:i/>
          <w:color w:val="000000"/>
          <w:sz w:val="28"/>
          <w:szCs w:val="28"/>
        </w:rPr>
        <w:t>:</w:t>
      </w:r>
    </w:p>
    <w:p w14:paraId="30DB8BA3" w14:textId="77777777" w:rsidR="00691315" w:rsidRDefault="00691315" w:rsidP="00691315">
      <w:pPr>
        <w:spacing w:after="200" w:line="360" w:lineRule="auto"/>
        <w:ind w:right="-1" w:hanging="284"/>
        <w:jc w:val="both"/>
        <w:rPr>
          <w:color w:val="000000"/>
          <w:sz w:val="24"/>
          <w:szCs w:val="24"/>
        </w:rPr>
      </w:pPr>
      <w:r>
        <w:rPr>
          <w:b/>
          <w:color w:val="000000"/>
          <w:sz w:val="40"/>
          <w:szCs w:val="40"/>
        </w:rPr>
        <w:t xml:space="preserve">□ </w:t>
      </w:r>
      <w:r w:rsidRPr="008971C6">
        <w:rPr>
          <w:color w:val="000000"/>
          <w:sz w:val="24"/>
          <w:szCs w:val="24"/>
        </w:rPr>
        <w:t>la rivalutazione</w:t>
      </w:r>
      <w:r>
        <w:rPr>
          <w:color w:val="000000"/>
          <w:sz w:val="24"/>
          <w:szCs w:val="24"/>
        </w:rPr>
        <w:t xml:space="preserve"> multidimensionale a seguito di un peggioramento delle condizioni di:</w:t>
      </w:r>
    </w:p>
    <w:p w14:paraId="7188ACCD" w14:textId="77777777" w:rsidR="00691315" w:rsidRDefault="00691315" w:rsidP="00691315">
      <w:pPr>
        <w:spacing w:after="200" w:line="360" w:lineRule="auto"/>
        <w:ind w:right="-1" w:hanging="284"/>
        <w:jc w:val="both"/>
        <w:rPr>
          <w:i/>
          <w:color w:val="000000"/>
          <w:sz w:val="24"/>
          <w:szCs w:val="24"/>
        </w:rPr>
      </w:pPr>
      <w:r>
        <w:rPr>
          <w:b/>
          <w:color w:val="000000"/>
          <w:sz w:val="40"/>
          <w:szCs w:val="40"/>
        </w:rPr>
        <w:t xml:space="preserve">□ </w:t>
      </w:r>
      <w:r w:rsidRPr="002D7999">
        <w:rPr>
          <w:color w:val="000000"/>
          <w:sz w:val="24"/>
          <w:szCs w:val="24"/>
        </w:rPr>
        <w:t>salute</w:t>
      </w:r>
      <w:r>
        <w:rPr>
          <w:color w:val="000000"/>
          <w:sz w:val="24"/>
          <w:szCs w:val="24"/>
        </w:rPr>
        <w:t xml:space="preserve"> (</w:t>
      </w:r>
      <w:r w:rsidRPr="002D7999">
        <w:rPr>
          <w:i/>
          <w:color w:val="000000"/>
          <w:sz w:val="24"/>
          <w:szCs w:val="24"/>
        </w:rPr>
        <w:t>si allega certificato medico</w:t>
      </w:r>
      <w:r>
        <w:rPr>
          <w:color w:val="000000"/>
          <w:sz w:val="24"/>
          <w:szCs w:val="24"/>
        </w:rPr>
        <w:t xml:space="preserve"> </w:t>
      </w:r>
      <w:r w:rsidRPr="002F02E3">
        <w:rPr>
          <w:i/>
          <w:color w:val="000000"/>
          <w:sz w:val="24"/>
          <w:szCs w:val="24"/>
        </w:rPr>
        <w:t>attestante il peggioramento a far data del…)</w:t>
      </w:r>
      <w:r>
        <w:rPr>
          <w:i/>
          <w:color w:val="000000"/>
          <w:sz w:val="24"/>
          <w:szCs w:val="24"/>
        </w:rPr>
        <w:t>;</w:t>
      </w:r>
    </w:p>
    <w:p w14:paraId="235A2458" w14:textId="77777777" w:rsidR="00691315" w:rsidRDefault="00691315" w:rsidP="00691315">
      <w:pPr>
        <w:spacing w:line="360" w:lineRule="auto"/>
        <w:ind w:hanging="284"/>
        <w:jc w:val="both"/>
        <w:rPr>
          <w:i/>
          <w:color w:val="000000"/>
          <w:sz w:val="24"/>
          <w:szCs w:val="24"/>
        </w:rPr>
      </w:pPr>
      <w:r>
        <w:rPr>
          <w:b/>
          <w:color w:val="000000"/>
          <w:sz w:val="40"/>
          <w:szCs w:val="40"/>
        </w:rPr>
        <w:t xml:space="preserve">□ </w:t>
      </w:r>
      <w:r w:rsidRPr="002F02E3">
        <w:rPr>
          <w:color w:val="000000"/>
          <w:sz w:val="24"/>
          <w:szCs w:val="24"/>
        </w:rPr>
        <w:t>vita (</w:t>
      </w:r>
      <w:r w:rsidRPr="002F02E3">
        <w:rPr>
          <w:i/>
          <w:color w:val="000000"/>
          <w:sz w:val="24"/>
          <w:szCs w:val="24"/>
        </w:rPr>
        <w:t>sfratto abitativo, decesso fa</w:t>
      </w:r>
      <w:r>
        <w:rPr>
          <w:i/>
          <w:color w:val="000000"/>
          <w:sz w:val="24"/>
          <w:szCs w:val="24"/>
        </w:rPr>
        <w:t>miliare)</w:t>
      </w:r>
    </w:p>
    <w:p w14:paraId="5430FEC9" w14:textId="77777777" w:rsidR="00691315" w:rsidRPr="00283617" w:rsidRDefault="00691315" w:rsidP="00691315">
      <w:pPr>
        <w:pBdr>
          <w:top w:val="nil"/>
          <w:left w:val="nil"/>
          <w:bottom w:val="nil"/>
          <w:right w:val="nil"/>
          <w:between w:val="nil"/>
        </w:pBdr>
        <w:suppressAutoHyphens w:val="0"/>
        <w:spacing w:after="200" w:line="360" w:lineRule="auto"/>
        <w:ind w:right="-1" w:hanging="284"/>
        <w:jc w:val="both"/>
        <w:rPr>
          <w:bCs/>
          <w:color w:val="000000"/>
          <w:sz w:val="24"/>
          <w:szCs w:val="24"/>
          <w:lang w:eastAsia="it-IT"/>
        </w:rPr>
      </w:pPr>
      <w:r>
        <w:rPr>
          <w:i/>
          <w:color w:val="000000"/>
          <w:sz w:val="24"/>
          <w:szCs w:val="24"/>
        </w:rPr>
        <w:t xml:space="preserve">     Specificare la motivazione ______________________________</w:t>
      </w:r>
    </w:p>
    <w:p w14:paraId="76AB5569" w14:textId="77777777" w:rsidR="00CA6D65" w:rsidRPr="00EA492D" w:rsidRDefault="00CA6D65" w:rsidP="00AA749F">
      <w:pPr>
        <w:spacing w:line="360" w:lineRule="auto"/>
        <w:ind w:right="-1"/>
        <w:jc w:val="both"/>
        <w:rPr>
          <w:sz w:val="24"/>
          <w:szCs w:val="24"/>
        </w:rPr>
      </w:pPr>
    </w:p>
    <w:p w14:paraId="25F888AB" w14:textId="77777777" w:rsidR="00223CA1" w:rsidRPr="00690967" w:rsidRDefault="00223CA1" w:rsidP="00A37E10">
      <w:pPr>
        <w:spacing w:after="200" w:line="360" w:lineRule="auto"/>
        <w:ind w:right="-1"/>
        <w:jc w:val="center"/>
        <w:rPr>
          <w:b/>
          <w:sz w:val="24"/>
          <w:szCs w:val="24"/>
        </w:rPr>
      </w:pPr>
      <w:r w:rsidRPr="00690967">
        <w:rPr>
          <w:b/>
          <w:sz w:val="24"/>
          <w:szCs w:val="24"/>
        </w:rPr>
        <w:t>DICHIARA ALTRESI’</w:t>
      </w:r>
    </w:p>
    <w:p w14:paraId="4A9FD4C6" w14:textId="77777777" w:rsidR="00223CA1" w:rsidRPr="00690967" w:rsidRDefault="00223CA1" w:rsidP="00A37E10">
      <w:pPr>
        <w:numPr>
          <w:ilvl w:val="0"/>
          <w:numId w:val="15"/>
        </w:numPr>
        <w:suppressAutoHyphens w:val="0"/>
        <w:spacing w:after="200" w:line="360" w:lineRule="auto"/>
        <w:ind w:left="0" w:right="-1" w:hanging="283"/>
        <w:contextualSpacing/>
        <w:jc w:val="both"/>
        <w:rPr>
          <w:sz w:val="24"/>
          <w:szCs w:val="24"/>
        </w:rPr>
      </w:pPr>
      <w:r w:rsidRPr="00690967">
        <w:rPr>
          <w:sz w:val="24"/>
          <w:szCs w:val="24"/>
        </w:rPr>
        <w:t>di impegnarsi, a seguito di inserimento nel Programma Attuativo, a dare tempestiva comunicazione all’Ambito Territoriale Sociale</w:t>
      </w:r>
      <w:r>
        <w:rPr>
          <w:sz w:val="24"/>
          <w:szCs w:val="24"/>
        </w:rPr>
        <w:t xml:space="preserve"> </w:t>
      </w:r>
      <w:bookmarkStart w:id="5" w:name="_Hlk42157027"/>
      <w:r>
        <w:rPr>
          <w:sz w:val="24"/>
          <w:szCs w:val="24"/>
        </w:rPr>
        <w:t xml:space="preserve">di </w:t>
      </w:r>
      <w:bookmarkEnd w:id="5"/>
      <w:r w:rsidR="00EA492D">
        <w:rPr>
          <w:sz w:val="24"/>
          <w:szCs w:val="24"/>
        </w:rPr>
        <w:t>_____________</w:t>
      </w:r>
      <w:r w:rsidRPr="00690967">
        <w:rPr>
          <w:sz w:val="24"/>
          <w:szCs w:val="24"/>
        </w:rPr>
        <w:t>, di eventuali ricoveri, superiori a gg. 30 consecutivi, in strutture ospedaliere, extra ospedaliere o socio-sanitarie, assistenziali o riabilitative;</w:t>
      </w:r>
    </w:p>
    <w:p w14:paraId="70B282CC" w14:textId="77777777" w:rsidR="00223CA1" w:rsidRPr="00690967" w:rsidRDefault="00223CA1" w:rsidP="00A37E10">
      <w:pPr>
        <w:numPr>
          <w:ilvl w:val="0"/>
          <w:numId w:val="15"/>
        </w:numPr>
        <w:suppressAutoHyphens w:val="0"/>
        <w:spacing w:after="200" w:line="360" w:lineRule="auto"/>
        <w:ind w:left="0" w:right="-1" w:hanging="283"/>
        <w:contextualSpacing/>
        <w:jc w:val="both"/>
        <w:rPr>
          <w:sz w:val="24"/>
          <w:szCs w:val="24"/>
        </w:rPr>
      </w:pPr>
      <w:r w:rsidRPr="00690967">
        <w:rPr>
          <w:sz w:val="24"/>
          <w:szCs w:val="24"/>
        </w:rPr>
        <w:lastRenderedPageBreak/>
        <w:t xml:space="preserve">di essere a conoscenza che l’ATS </w:t>
      </w:r>
      <w:r w:rsidR="003315F7">
        <w:rPr>
          <w:sz w:val="24"/>
          <w:szCs w:val="24"/>
        </w:rPr>
        <w:t>di</w:t>
      </w:r>
      <w:r w:rsidR="00EA492D">
        <w:rPr>
          <w:sz w:val="24"/>
          <w:szCs w:val="24"/>
        </w:rPr>
        <w:t xml:space="preserve"> ________________</w:t>
      </w:r>
      <w:r w:rsidRPr="00690967">
        <w:rPr>
          <w:sz w:val="24"/>
          <w:szCs w:val="24"/>
        </w:rPr>
        <w:t>, per il tramite dell’Ufficio di Piano, ai sensi dell’art. 71 DPR 445/2000, potrà procedere ad idonei controlli, diretti ad accertare la veridicità delle dichiarazioni rese e che l’eventuale riscontro di non veridicità di quanto dichiarato comporterà la decadenza dal beneficio ottenuto e la restituzione delle somme indebitamente percepite in base alle norme vigenti;</w:t>
      </w:r>
    </w:p>
    <w:p w14:paraId="0B50C845" w14:textId="77777777" w:rsidR="00223CA1" w:rsidRPr="00690967" w:rsidRDefault="00223CA1" w:rsidP="00A37E10">
      <w:pPr>
        <w:numPr>
          <w:ilvl w:val="0"/>
          <w:numId w:val="15"/>
        </w:numPr>
        <w:suppressAutoHyphens w:val="0"/>
        <w:spacing w:after="200" w:line="360" w:lineRule="auto"/>
        <w:ind w:left="0" w:right="-1" w:hanging="283"/>
        <w:contextualSpacing/>
        <w:jc w:val="both"/>
        <w:rPr>
          <w:sz w:val="24"/>
          <w:szCs w:val="24"/>
        </w:rPr>
      </w:pPr>
      <w:r w:rsidRPr="00690967">
        <w:rPr>
          <w:sz w:val="24"/>
          <w:szCs w:val="24"/>
        </w:rPr>
        <w:t xml:space="preserve">di essere a conoscenza che l’ATS </w:t>
      </w:r>
      <w:r w:rsidR="003C14B8">
        <w:rPr>
          <w:sz w:val="24"/>
          <w:szCs w:val="24"/>
        </w:rPr>
        <w:t xml:space="preserve">di </w:t>
      </w:r>
      <w:r w:rsidR="00EA492D">
        <w:rPr>
          <w:sz w:val="24"/>
          <w:szCs w:val="24"/>
        </w:rPr>
        <w:t>__________________</w:t>
      </w:r>
      <w:r w:rsidR="003C14B8">
        <w:rPr>
          <w:sz w:val="24"/>
          <w:szCs w:val="24"/>
        </w:rPr>
        <w:t>,</w:t>
      </w:r>
      <w:r w:rsidR="003C14B8" w:rsidRPr="00690967">
        <w:rPr>
          <w:sz w:val="24"/>
          <w:szCs w:val="24"/>
        </w:rPr>
        <w:t xml:space="preserve"> </w:t>
      </w:r>
      <w:r w:rsidRPr="00690967">
        <w:rPr>
          <w:sz w:val="24"/>
          <w:szCs w:val="24"/>
        </w:rPr>
        <w:t>per il tramite dell’Ufficio di Piano e/o dell’assistente sociale che ha in carico il caso, si riserva di chiedere in qualsiasi momento integrazioni alla presente domanda.</w:t>
      </w:r>
    </w:p>
    <w:p w14:paraId="351FB1CB" w14:textId="77777777" w:rsidR="006133A2" w:rsidRDefault="006133A2" w:rsidP="00A37E10">
      <w:pPr>
        <w:spacing w:line="360" w:lineRule="auto"/>
        <w:ind w:right="-1"/>
        <w:jc w:val="center"/>
        <w:rPr>
          <w:b/>
          <w:sz w:val="24"/>
          <w:szCs w:val="24"/>
        </w:rPr>
      </w:pPr>
    </w:p>
    <w:p w14:paraId="1BF49177" w14:textId="77777777" w:rsidR="00223CA1" w:rsidRPr="00690967" w:rsidRDefault="00223CA1" w:rsidP="00A37E10">
      <w:pPr>
        <w:spacing w:line="360" w:lineRule="auto"/>
        <w:ind w:right="-1"/>
        <w:jc w:val="center"/>
        <w:rPr>
          <w:b/>
          <w:sz w:val="24"/>
          <w:szCs w:val="24"/>
        </w:rPr>
      </w:pPr>
      <w:r w:rsidRPr="00690967">
        <w:rPr>
          <w:b/>
          <w:sz w:val="24"/>
          <w:szCs w:val="24"/>
        </w:rPr>
        <w:t>SI ALLEGANO</w:t>
      </w:r>
    </w:p>
    <w:p w14:paraId="107D381B" w14:textId="77777777" w:rsidR="00245B73" w:rsidRPr="00895C80" w:rsidRDefault="00245B73" w:rsidP="00245B73">
      <w:pPr>
        <w:autoSpaceDE w:val="0"/>
        <w:autoSpaceDN w:val="0"/>
        <w:adjustRightInd w:val="0"/>
        <w:spacing w:line="360" w:lineRule="auto"/>
        <w:ind w:right="-1"/>
        <w:contextualSpacing/>
        <w:rPr>
          <w:sz w:val="24"/>
          <w:szCs w:val="24"/>
          <w:lang w:eastAsia="it-IT"/>
        </w:rPr>
      </w:pPr>
      <w:r w:rsidRPr="00690967">
        <w:rPr>
          <w:b/>
          <w:sz w:val="40"/>
          <w:szCs w:val="40"/>
        </w:rPr>
        <w:t>□</w:t>
      </w:r>
      <w:r>
        <w:rPr>
          <w:b/>
          <w:sz w:val="40"/>
          <w:szCs w:val="40"/>
        </w:rPr>
        <w:t xml:space="preserve"> </w:t>
      </w:r>
      <w:r w:rsidRPr="00895C80">
        <w:rPr>
          <w:b/>
          <w:bCs/>
          <w:sz w:val="24"/>
          <w:szCs w:val="24"/>
          <w:lang w:eastAsia="it-IT"/>
        </w:rPr>
        <w:t>copia documento d’identità</w:t>
      </w:r>
      <w:r w:rsidRPr="00895C80">
        <w:rPr>
          <w:sz w:val="24"/>
          <w:szCs w:val="24"/>
          <w:lang w:eastAsia="it-IT"/>
        </w:rPr>
        <w:t xml:space="preserve"> in corso di validità del </w:t>
      </w:r>
      <w:r w:rsidRPr="00895C80">
        <w:rPr>
          <w:i/>
          <w:sz w:val="24"/>
          <w:szCs w:val="24"/>
          <w:lang w:eastAsia="it-IT"/>
        </w:rPr>
        <w:t>care giver</w:t>
      </w:r>
      <w:r w:rsidRPr="00895C80">
        <w:rPr>
          <w:sz w:val="24"/>
          <w:szCs w:val="24"/>
          <w:lang w:eastAsia="it-IT"/>
        </w:rPr>
        <w:t xml:space="preserve"> e del suo assistito.</w:t>
      </w:r>
    </w:p>
    <w:p w14:paraId="2EDE2E4A" w14:textId="77777777" w:rsidR="00895C80" w:rsidRPr="009E1C97" w:rsidRDefault="009E1C97" w:rsidP="009E1C97">
      <w:pPr>
        <w:pBdr>
          <w:top w:val="nil"/>
          <w:left w:val="nil"/>
          <w:bottom w:val="nil"/>
          <w:right w:val="nil"/>
          <w:between w:val="nil"/>
        </w:pBdr>
        <w:spacing w:line="360" w:lineRule="auto"/>
        <w:ind w:right="-1"/>
        <w:jc w:val="both"/>
        <w:rPr>
          <w:color w:val="FF0000"/>
          <w:sz w:val="24"/>
          <w:szCs w:val="24"/>
        </w:rPr>
      </w:pPr>
      <w:r w:rsidRPr="00C32492">
        <w:rPr>
          <w:sz w:val="40"/>
          <w:szCs w:val="40"/>
        </w:rPr>
        <w:t>□</w:t>
      </w:r>
      <w:r>
        <w:rPr>
          <w:color w:val="FF0000"/>
          <w:sz w:val="24"/>
          <w:szCs w:val="24"/>
        </w:rPr>
        <w:t xml:space="preserve"> </w:t>
      </w:r>
      <w:r w:rsidRPr="00F26453">
        <w:rPr>
          <w:b/>
          <w:sz w:val="24"/>
          <w:szCs w:val="24"/>
          <w:lang w:eastAsia="it-IT"/>
        </w:rPr>
        <w:t>autocertificazione sottoscritta dal caregiver</w:t>
      </w:r>
      <w:r w:rsidRPr="00E536F2">
        <w:rPr>
          <w:sz w:val="24"/>
          <w:szCs w:val="24"/>
          <w:lang w:eastAsia="it-IT"/>
        </w:rPr>
        <w:t xml:space="preserve"> relativa al suo domicilio (se diverso dalla residenza anagrafica) compatibile con l’assistenza al beneficiario di cure;</w:t>
      </w:r>
    </w:p>
    <w:p w14:paraId="1CA2957E" w14:textId="77777777" w:rsidR="006133A2" w:rsidRPr="005372A1" w:rsidRDefault="003C14B8" w:rsidP="005372A1">
      <w:pPr>
        <w:suppressAutoHyphens w:val="0"/>
        <w:autoSpaceDE w:val="0"/>
        <w:autoSpaceDN w:val="0"/>
        <w:adjustRightInd w:val="0"/>
        <w:spacing w:line="360" w:lineRule="auto"/>
        <w:ind w:right="-1"/>
        <w:contextualSpacing/>
        <w:jc w:val="both"/>
        <w:rPr>
          <w:sz w:val="24"/>
          <w:szCs w:val="24"/>
          <w:lang w:eastAsia="it-IT"/>
        </w:rPr>
      </w:pPr>
      <w:r w:rsidRPr="00C32492">
        <w:rPr>
          <w:sz w:val="40"/>
          <w:szCs w:val="40"/>
        </w:rPr>
        <w:t xml:space="preserve">□ </w:t>
      </w:r>
      <w:r w:rsidR="00223CA1" w:rsidRPr="00895C80">
        <w:rPr>
          <w:b/>
          <w:bCs/>
          <w:sz w:val="24"/>
          <w:szCs w:val="24"/>
          <w:lang w:eastAsia="it-IT"/>
        </w:rPr>
        <w:t xml:space="preserve">copia del </w:t>
      </w:r>
      <w:r w:rsidR="00FC5CF3" w:rsidRPr="00895C80">
        <w:rPr>
          <w:b/>
          <w:bCs/>
          <w:sz w:val="24"/>
          <w:szCs w:val="24"/>
          <w:lang w:eastAsia="it-IT"/>
        </w:rPr>
        <w:t>v</w:t>
      </w:r>
      <w:r w:rsidR="00223CA1" w:rsidRPr="00895C80">
        <w:rPr>
          <w:b/>
          <w:bCs/>
          <w:sz w:val="24"/>
          <w:szCs w:val="24"/>
          <w:lang w:eastAsia="it-IT"/>
        </w:rPr>
        <w:t xml:space="preserve">erbale </w:t>
      </w:r>
      <w:r w:rsidR="00223CA1" w:rsidRPr="00895C80">
        <w:rPr>
          <w:sz w:val="24"/>
          <w:szCs w:val="24"/>
          <w:lang w:eastAsia="it-IT"/>
        </w:rPr>
        <w:t xml:space="preserve">di riconoscimento </w:t>
      </w:r>
      <w:r w:rsidR="004D3E84">
        <w:rPr>
          <w:sz w:val="24"/>
          <w:szCs w:val="24"/>
          <w:lang w:eastAsia="it-IT"/>
        </w:rPr>
        <w:t>della disabilità ai sensi della legge 104/92 art. 3 comma 3</w:t>
      </w:r>
    </w:p>
    <w:p w14:paraId="244DB6A0" w14:textId="77777777" w:rsidR="00FC5CF3" w:rsidRPr="00353AA8" w:rsidRDefault="00FC5CF3" w:rsidP="005372A1">
      <w:pPr>
        <w:suppressAutoHyphens w:val="0"/>
        <w:autoSpaceDE w:val="0"/>
        <w:autoSpaceDN w:val="0"/>
        <w:adjustRightInd w:val="0"/>
        <w:spacing w:line="360" w:lineRule="auto"/>
        <w:ind w:right="-1"/>
        <w:contextualSpacing/>
        <w:jc w:val="both"/>
        <w:rPr>
          <w:i/>
          <w:iCs/>
          <w:sz w:val="24"/>
          <w:szCs w:val="24"/>
          <w:lang w:eastAsia="it-IT"/>
        </w:rPr>
      </w:pPr>
      <w:r w:rsidRPr="00895C80">
        <w:rPr>
          <w:sz w:val="40"/>
          <w:szCs w:val="40"/>
        </w:rPr>
        <w:t xml:space="preserve">□ </w:t>
      </w:r>
      <w:r w:rsidRPr="00895C80">
        <w:rPr>
          <w:b/>
          <w:bCs/>
          <w:sz w:val="24"/>
          <w:szCs w:val="24"/>
          <w:lang w:eastAsia="it-IT"/>
        </w:rPr>
        <w:t>copia dell’attestazione ISEE</w:t>
      </w:r>
      <w:r w:rsidRPr="00895C80">
        <w:rPr>
          <w:sz w:val="24"/>
          <w:szCs w:val="24"/>
          <w:lang w:eastAsia="it-IT"/>
        </w:rPr>
        <w:t xml:space="preserve"> in</w:t>
      </w:r>
      <w:r w:rsidRPr="00593D69">
        <w:rPr>
          <w:sz w:val="24"/>
          <w:szCs w:val="24"/>
          <w:lang w:eastAsia="it-IT"/>
        </w:rPr>
        <w:t xml:space="preserve"> corso di validità</w:t>
      </w:r>
      <w:r w:rsidR="00E73DA9">
        <w:rPr>
          <w:sz w:val="24"/>
          <w:szCs w:val="24"/>
          <w:lang w:eastAsia="it-IT"/>
        </w:rPr>
        <w:t xml:space="preserve"> </w:t>
      </w:r>
      <w:r w:rsidR="00E73DA9" w:rsidRPr="00353AA8">
        <w:rPr>
          <w:i/>
          <w:iCs/>
          <w:sz w:val="24"/>
          <w:szCs w:val="24"/>
          <w:lang w:eastAsia="it-IT"/>
        </w:rPr>
        <w:t>(ISEE da presentare è quello previsto per le prestazioni agevolate di natura socio-sanitaria art. 6 del DPCM 159/2013)</w:t>
      </w:r>
      <w:r w:rsidRPr="00353AA8">
        <w:rPr>
          <w:i/>
          <w:iCs/>
          <w:sz w:val="24"/>
          <w:szCs w:val="24"/>
          <w:lang w:eastAsia="it-IT"/>
        </w:rPr>
        <w:t xml:space="preserve">. </w:t>
      </w:r>
    </w:p>
    <w:p w14:paraId="5463E646" w14:textId="77777777" w:rsidR="00973181" w:rsidRDefault="00973181" w:rsidP="00CA6D65">
      <w:pPr>
        <w:suppressAutoHyphens w:val="0"/>
        <w:autoSpaceDE w:val="0"/>
        <w:autoSpaceDN w:val="0"/>
        <w:adjustRightInd w:val="0"/>
        <w:spacing w:line="360" w:lineRule="auto"/>
        <w:ind w:right="-1"/>
        <w:contextualSpacing/>
        <w:jc w:val="both"/>
        <w:rPr>
          <w:sz w:val="16"/>
          <w:szCs w:val="16"/>
          <w:lang w:eastAsia="it-IT"/>
        </w:rPr>
      </w:pPr>
    </w:p>
    <w:p w14:paraId="1785F694" w14:textId="77777777" w:rsidR="00D72B49" w:rsidRPr="00EE5E97" w:rsidRDefault="00D72B49" w:rsidP="00CA6D65">
      <w:pPr>
        <w:suppressAutoHyphens w:val="0"/>
        <w:autoSpaceDE w:val="0"/>
        <w:autoSpaceDN w:val="0"/>
        <w:adjustRightInd w:val="0"/>
        <w:spacing w:line="360" w:lineRule="auto"/>
        <w:ind w:right="-1"/>
        <w:contextualSpacing/>
        <w:jc w:val="both"/>
        <w:rPr>
          <w:i/>
          <w:sz w:val="18"/>
          <w:szCs w:val="18"/>
          <w:highlight w:val="yellow"/>
          <w:lang w:eastAsia="it-IT"/>
        </w:rPr>
      </w:pPr>
    </w:p>
    <w:p w14:paraId="09515BDE" w14:textId="77777777" w:rsidR="00EE5E97" w:rsidRDefault="00EE5E97" w:rsidP="00A37E10">
      <w:pPr>
        <w:suppressAutoHyphens w:val="0"/>
        <w:autoSpaceDE w:val="0"/>
        <w:autoSpaceDN w:val="0"/>
        <w:adjustRightInd w:val="0"/>
        <w:spacing w:line="360" w:lineRule="auto"/>
        <w:ind w:right="-1" w:hanging="284"/>
        <w:contextualSpacing/>
        <w:jc w:val="both"/>
        <w:rPr>
          <w:i/>
          <w:highlight w:val="yellow"/>
          <w:lang w:eastAsia="it-IT"/>
        </w:rPr>
      </w:pPr>
    </w:p>
    <w:p w14:paraId="113E0DCC" w14:textId="77777777" w:rsidR="00FC5CF3" w:rsidRDefault="00223CA1" w:rsidP="00A37E10">
      <w:pPr>
        <w:spacing w:after="200" w:line="360" w:lineRule="auto"/>
        <w:ind w:right="-1"/>
        <w:rPr>
          <w:b/>
          <w:sz w:val="24"/>
          <w:szCs w:val="24"/>
        </w:rPr>
      </w:pPr>
      <w:r w:rsidRPr="00690967">
        <w:rPr>
          <w:b/>
          <w:sz w:val="24"/>
          <w:szCs w:val="24"/>
        </w:rPr>
        <w:t xml:space="preserve">      Luogo e data_____________________</w:t>
      </w:r>
      <w:r w:rsidRPr="00690967">
        <w:rPr>
          <w:b/>
          <w:sz w:val="24"/>
          <w:szCs w:val="24"/>
        </w:rPr>
        <w:tab/>
        <w:t xml:space="preserve">           Firma ___________________</w:t>
      </w:r>
    </w:p>
    <w:p w14:paraId="14A3FCCA" w14:textId="77777777" w:rsidR="000874F6" w:rsidRDefault="000874F6" w:rsidP="00866299">
      <w:pPr>
        <w:jc w:val="both"/>
        <w:rPr>
          <w:sz w:val="18"/>
          <w:szCs w:val="18"/>
        </w:rPr>
      </w:pPr>
    </w:p>
    <w:p w14:paraId="72259544" w14:textId="77777777" w:rsidR="000874F6" w:rsidRDefault="000874F6" w:rsidP="00866299">
      <w:pPr>
        <w:jc w:val="both"/>
        <w:rPr>
          <w:sz w:val="18"/>
          <w:szCs w:val="18"/>
        </w:rPr>
      </w:pPr>
    </w:p>
    <w:p w14:paraId="26DC4146" w14:textId="77777777" w:rsidR="000874F6" w:rsidRDefault="000874F6" w:rsidP="00866299">
      <w:pPr>
        <w:jc w:val="both"/>
        <w:rPr>
          <w:sz w:val="18"/>
          <w:szCs w:val="18"/>
        </w:rPr>
      </w:pPr>
    </w:p>
    <w:p w14:paraId="6AC0DFBC" w14:textId="77777777" w:rsidR="000874F6" w:rsidRDefault="000874F6" w:rsidP="00866299">
      <w:pPr>
        <w:jc w:val="both"/>
        <w:rPr>
          <w:sz w:val="18"/>
          <w:szCs w:val="18"/>
        </w:rPr>
      </w:pPr>
    </w:p>
    <w:p w14:paraId="0454302D" w14:textId="77777777" w:rsidR="000874F6" w:rsidRDefault="000874F6" w:rsidP="00866299">
      <w:pPr>
        <w:jc w:val="both"/>
        <w:rPr>
          <w:sz w:val="18"/>
          <w:szCs w:val="18"/>
        </w:rPr>
      </w:pPr>
    </w:p>
    <w:p w14:paraId="2CC8F202" w14:textId="77777777" w:rsidR="000874F6" w:rsidRDefault="000874F6" w:rsidP="00866299">
      <w:pPr>
        <w:jc w:val="both"/>
        <w:rPr>
          <w:sz w:val="18"/>
          <w:szCs w:val="18"/>
        </w:rPr>
      </w:pPr>
    </w:p>
    <w:p w14:paraId="33F91164" w14:textId="77777777" w:rsidR="000874F6" w:rsidRDefault="000874F6" w:rsidP="00866299">
      <w:pPr>
        <w:jc w:val="both"/>
        <w:rPr>
          <w:sz w:val="18"/>
          <w:szCs w:val="18"/>
        </w:rPr>
      </w:pPr>
    </w:p>
    <w:p w14:paraId="751CFAEC" w14:textId="77777777" w:rsidR="000874F6" w:rsidRDefault="000874F6" w:rsidP="00866299">
      <w:pPr>
        <w:jc w:val="both"/>
        <w:rPr>
          <w:sz w:val="18"/>
          <w:szCs w:val="18"/>
        </w:rPr>
      </w:pPr>
    </w:p>
    <w:p w14:paraId="73D32884" w14:textId="77777777" w:rsidR="000874F6" w:rsidRDefault="000874F6" w:rsidP="00866299">
      <w:pPr>
        <w:jc w:val="both"/>
        <w:rPr>
          <w:sz w:val="18"/>
          <w:szCs w:val="18"/>
        </w:rPr>
      </w:pPr>
    </w:p>
    <w:p w14:paraId="06C648AB" w14:textId="77777777" w:rsidR="000874F6" w:rsidRDefault="000874F6" w:rsidP="00866299">
      <w:pPr>
        <w:jc w:val="both"/>
        <w:rPr>
          <w:sz w:val="18"/>
          <w:szCs w:val="18"/>
        </w:rPr>
      </w:pPr>
    </w:p>
    <w:p w14:paraId="7FDE6D35" w14:textId="77777777" w:rsidR="000874F6" w:rsidRDefault="000874F6" w:rsidP="00866299">
      <w:pPr>
        <w:jc w:val="both"/>
        <w:rPr>
          <w:sz w:val="18"/>
          <w:szCs w:val="18"/>
        </w:rPr>
      </w:pPr>
    </w:p>
    <w:p w14:paraId="13108716" w14:textId="77777777" w:rsidR="000874F6" w:rsidRDefault="000874F6" w:rsidP="00866299">
      <w:pPr>
        <w:jc w:val="both"/>
        <w:rPr>
          <w:sz w:val="18"/>
          <w:szCs w:val="18"/>
        </w:rPr>
      </w:pPr>
    </w:p>
    <w:p w14:paraId="7C1B2224" w14:textId="77777777" w:rsidR="000874F6" w:rsidRDefault="000874F6" w:rsidP="00866299">
      <w:pPr>
        <w:jc w:val="both"/>
        <w:rPr>
          <w:sz w:val="18"/>
          <w:szCs w:val="18"/>
        </w:rPr>
      </w:pPr>
    </w:p>
    <w:p w14:paraId="37F9C666" w14:textId="77777777" w:rsidR="000874F6" w:rsidRDefault="000874F6" w:rsidP="00866299">
      <w:pPr>
        <w:jc w:val="both"/>
        <w:rPr>
          <w:sz w:val="18"/>
          <w:szCs w:val="18"/>
        </w:rPr>
      </w:pPr>
    </w:p>
    <w:p w14:paraId="043D12B2" w14:textId="77777777" w:rsidR="000874F6" w:rsidRDefault="000874F6" w:rsidP="00866299">
      <w:pPr>
        <w:jc w:val="both"/>
        <w:rPr>
          <w:sz w:val="18"/>
          <w:szCs w:val="18"/>
        </w:rPr>
      </w:pPr>
    </w:p>
    <w:p w14:paraId="3602EFC3" w14:textId="77777777" w:rsidR="000874F6" w:rsidRDefault="000874F6" w:rsidP="00866299">
      <w:pPr>
        <w:jc w:val="both"/>
        <w:rPr>
          <w:sz w:val="18"/>
          <w:szCs w:val="18"/>
        </w:rPr>
      </w:pPr>
    </w:p>
    <w:p w14:paraId="29B4CF0D" w14:textId="77777777" w:rsidR="000874F6" w:rsidRDefault="000874F6" w:rsidP="00866299">
      <w:pPr>
        <w:jc w:val="both"/>
        <w:rPr>
          <w:sz w:val="18"/>
          <w:szCs w:val="18"/>
        </w:rPr>
      </w:pPr>
    </w:p>
    <w:p w14:paraId="1877FCF1" w14:textId="77777777" w:rsidR="000874F6" w:rsidRDefault="000874F6" w:rsidP="00866299">
      <w:pPr>
        <w:jc w:val="both"/>
        <w:rPr>
          <w:sz w:val="18"/>
          <w:szCs w:val="18"/>
        </w:rPr>
      </w:pPr>
    </w:p>
    <w:p w14:paraId="4E2F6D83" w14:textId="77777777" w:rsidR="000874F6" w:rsidRDefault="000874F6" w:rsidP="00866299">
      <w:pPr>
        <w:jc w:val="both"/>
        <w:rPr>
          <w:sz w:val="18"/>
          <w:szCs w:val="18"/>
        </w:rPr>
      </w:pPr>
    </w:p>
    <w:p w14:paraId="0C890AC4" w14:textId="77777777" w:rsidR="000874F6" w:rsidRDefault="000874F6" w:rsidP="00866299">
      <w:pPr>
        <w:jc w:val="both"/>
        <w:rPr>
          <w:sz w:val="18"/>
          <w:szCs w:val="18"/>
        </w:rPr>
      </w:pPr>
    </w:p>
    <w:p w14:paraId="006EC252" w14:textId="77777777" w:rsidR="000874F6" w:rsidRDefault="000874F6" w:rsidP="00866299">
      <w:pPr>
        <w:jc w:val="both"/>
        <w:rPr>
          <w:sz w:val="18"/>
          <w:szCs w:val="18"/>
        </w:rPr>
      </w:pPr>
    </w:p>
    <w:p w14:paraId="34217159" w14:textId="77777777" w:rsidR="000874F6" w:rsidRDefault="000874F6" w:rsidP="00866299">
      <w:pPr>
        <w:jc w:val="both"/>
        <w:rPr>
          <w:sz w:val="18"/>
          <w:szCs w:val="18"/>
        </w:rPr>
      </w:pPr>
    </w:p>
    <w:p w14:paraId="02062799" w14:textId="77777777" w:rsidR="000874F6" w:rsidRDefault="000874F6" w:rsidP="00866299">
      <w:pPr>
        <w:jc w:val="both"/>
        <w:rPr>
          <w:sz w:val="18"/>
          <w:szCs w:val="18"/>
        </w:rPr>
      </w:pPr>
    </w:p>
    <w:p w14:paraId="4129C367" w14:textId="77777777" w:rsidR="000874F6" w:rsidRDefault="000874F6" w:rsidP="00866299">
      <w:pPr>
        <w:jc w:val="both"/>
        <w:rPr>
          <w:sz w:val="18"/>
          <w:szCs w:val="18"/>
        </w:rPr>
      </w:pPr>
    </w:p>
    <w:p w14:paraId="7A3A2C0F" w14:textId="77777777" w:rsidR="000874F6" w:rsidRDefault="000874F6" w:rsidP="00866299">
      <w:pPr>
        <w:jc w:val="both"/>
        <w:rPr>
          <w:sz w:val="18"/>
          <w:szCs w:val="18"/>
        </w:rPr>
      </w:pPr>
    </w:p>
    <w:p w14:paraId="24B9283F" w14:textId="77777777" w:rsidR="000874F6" w:rsidRDefault="000874F6" w:rsidP="00866299">
      <w:pPr>
        <w:jc w:val="both"/>
        <w:rPr>
          <w:sz w:val="18"/>
          <w:szCs w:val="18"/>
        </w:rPr>
      </w:pPr>
    </w:p>
    <w:p w14:paraId="6E49C8D5" w14:textId="77777777" w:rsidR="000874F6" w:rsidRDefault="000874F6" w:rsidP="00866299">
      <w:pPr>
        <w:jc w:val="both"/>
        <w:rPr>
          <w:sz w:val="18"/>
          <w:szCs w:val="18"/>
        </w:rPr>
      </w:pPr>
    </w:p>
    <w:p w14:paraId="1FAA8C51" w14:textId="77777777" w:rsidR="000874F6" w:rsidRDefault="000874F6" w:rsidP="00866299">
      <w:pPr>
        <w:jc w:val="both"/>
        <w:rPr>
          <w:sz w:val="18"/>
          <w:szCs w:val="18"/>
        </w:rPr>
      </w:pPr>
    </w:p>
    <w:p w14:paraId="6CD5B97E" w14:textId="77777777" w:rsidR="000874F6" w:rsidRDefault="000874F6" w:rsidP="00866299">
      <w:pPr>
        <w:jc w:val="both"/>
        <w:rPr>
          <w:sz w:val="18"/>
          <w:szCs w:val="18"/>
        </w:rPr>
      </w:pPr>
    </w:p>
    <w:p w14:paraId="5E3A0E35" w14:textId="77777777" w:rsidR="000874F6" w:rsidRDefault="000874F6" w:rsidP="00866299">
      <w:pPr>
        <w:jc w:val="both"/>
        <w:rPr>
          <w:sz w:val="18"/>
          <w:szCs w:val="18"/>
        </w:rPr>
      </w:pPr>
    </w:p>
    <w:p w14:paraId="743FF5C5" w14:textId="77777777" w:rsidR="000874F6" w:rsidRDefault="000874F6" w:rsidP="00866299">
      <w:pPr>
        <w:jc w:val="both"/>
        <w:rPr>
          <w:sz w:val="18"/>
          <w:szCs w:val="18"/>
        </w:rPr>
      </w:pPr>
    </w:p>
    <w:p w14:paraId="54C483B2" w14:textId="77777777" w:rsidR="00866299" w:rsidRDefault="00866299" w:rsidP="00866299">
      <w:pPr>
        <w:jc w:val="both"/>
        <w:rPr>
          <w:sz w:val="18"/>
          <w:szCs w:val="18"/>
          <w:lang w:eastAsia="en-US"/>
        </w:rPr>
      </w:pPr>
      <w:r>
        <w:rPr>
          <w:sz w:val="18"/>
          <w:szCs w:val="18"/>
        </w:rPr>
        <w:t>INFORMATIVA AI SENSI DEL REGOLAMENTO U.E. 679/2016 ART. 13.</w:t>
      </w:r>
    </w:p>
    <w:p w14:paraId="11FD2AB2" w14:textId="77777777" w:rsidR="00866299" w:rsidRDefault="00866299" w:rsidP="00866299">
      <w:pPr>
        <w:jc w:val="both"/>
        <w:rPr>
          <w:sz w:val="18"/>
          <w:szCs w:val="18"/>
        </w:rPr>
      </w:pPr>
      <w:r>
        <w:rPr>
          <w:sz w:val="18"/>
          <w:szCs w:val="18"/>
        </w:rPr>
        <w:t>Ai sensi dell’art. 13 del Regolamento (UE) 2016/679 si informa che il trattamento dei dati personali forniti per il servizio in oggetto è finalizzato unicamente alla corretta esecuzione dei compiti istituzionali per l'attuazione delle misure previste dal bando con l’utilizzo di procedure anche informatizzate, nei modi e nei limiti necessari per perseguire la predetta finalità.</w:t>
      </w:r>
    </w:p>
    <w:p w14:paraId="385B98C6" w14:textId="77777777" w:rsidR="00866299" w:rsidRDefault="00866299" w:rsidP="00866299">
      <w:pPr>
        <w:jc w:val="both"/>
        <w:rPr>
          <w:sz w:val="18"/>
          <w:szCs w:val="18"/>
        </w:rPr>
      </w:pPr>
      <w:r>
        <w:rPr>
          <w:sz w:val="18"/>
          <w:szCs w:val="18"/>
        </w:rPr>
        <w:t>Il trattamento viene effettuato con finalità di interesse pubblico connesse all’Avviso pubblico per la presentazione di domande e per l’assegnazione di contributi finalizzati alla realizzazione di interventi nell’ambito della progettazione FNA 2024.</w:t>
      </w:r>
    </w:p>
    <w:p w14:paraId="2D00C0EB" w14:textId="77777777" w:rsidR="00866299" w:rsidRDefault="00866299" w:rsidP="00866299">
      <w:pPr>
        <w:jc w:val="both"/>
        <w:rPr>
          <w:sz w:val="18"/>
          <w:szCs w:val="18"/>
        </w:rPr>
      </w:pPr>
      <w:r>
        <w:rPr>
          <w:sz w:val="18"/>
          <w:szCs w:val="18"/>
        </w:rPr>
        <w:t>I dati potranno essere comunicati o portati a conoscenza di responsabili ed autorizzati di altri soggetti pubblici e privati che debbano partecipare al procedimento amministrativo. I dati potranno altresì essere comunicati o portati a conoscenza dei soggetti autorizzati al trattamento impiegati presso i singoli servizi comunali interessati dalla richiesta.</w:t>
      </w:r>
    </w:p>
    <w:p w14:paraId="10F5BACF" w14:textId="77777777" w:rsidR="00866299" w:rsidRDefault="00866299" w:rsidP="00866299">
      <w:pPr>
        <w:jc w:val="both"/>
        <w:rPr>
          <w:sz w:val="18"/>
          <w:szCs w:val="18"/>
        </w:rPr>
      </w:pPr>
      <w:r>
        <w:rPr>
          <w:sz w:val="18"/>
          <w:szCs w:val="18"/>
        </w:rPr>
        <w:t>Il conferimento dei dati è obbligatorio per poter concludere positivamente il procedimento amministrativo e la loro mancata indicazione comporta, quindi, l’impossibilità di beneficiare del servizio ovvero della prestazione finale.</w:t>
      </w:r>
    </w:p>
    <w:p w14:paraId="3E0C5CF5" w14:textId="77777777" w:rsidR="00866299" w:rsidRDefault="00866299" w:rsidP="00866299">
      <w:pPr>
        <w:jc w:val="both"/>
        <w:rPr>
          <w:sz w:val="18"/>
          <w:szCs w:val="18"/>
        </w:rPr>
      </w:pPr>
      <w:r>
        <w:rPr>
          <w:sz w:val="18"/>
          <w:szCs w:val="18"/>
        </w:rPr>
        <w:t>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w:t>
      </w:r>
    </w:p>
    <w:p w14:paraId="7B5700F6" w14:textId="77777777" w:rsidR="00866299" w:rsidRDefault="00866299" w:rsidP="00866299">
      <w:pPr>
        <w:jc w:val="both"/>
        <w:rPr>
          <w:sz w:val="18"/>
          <w:szCs w:val="18"/>
        </w:rPr>
      </w:pPr>
      <w:r>
        <w:rPr>
          <w:sz w:val="18"/>
          <w:szCs w:val="18"/>
        </w:rPr>
        <w:t>I dati personali non saranno trasferiti presso paesi terzi o a organizzazioni internazionali. Il periodo di conservazione dei dati personali è determinato secondo il criterio giuridico collegato alla validità del procedimento amministrativo di cui l'interessato è beneficiario, per un periodo di tempo non superiore a quello necessario agli scopi per i quali essi sono stati raccolti o successivamente trattati.</w:t>
      </w:r>
    </w:p>
    <w:p w14:paraId="53CCD507" w14:textId="77777777" w:rsidR="00866299" w:rsidRDefault="00866299" w:rsidP="00866299">
      <w:pPr>
        <w:jc w:val="both"/>
        <w:rPr>
          <w:sz w:val="18"/>
          <w:szCs w:val="18"/>
        </w:rPr>
      </w:pPr>
      <w:r>
        <w:rPr>
          <w:sz w:val="18"/>
          <w:szCs w:val="18"/>
        </w:rPr>
        <w:t>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w:t>
      </w:r>
    </w:p>
    <w:p w14:paraId="74154A87" w14:textId="77777777" w:rsidR="00866299" w:rsidRDefault="00866299" w:rsidP="00866299">
      <w:pPr>
        <w:jc w:val="both"/>
        <w:rPr>
          <w:sz w:val="18"/>
          <w:szCs w:val="18"/>
        </w:rPr>
      </w:pPr>
      <w:r>
        <w:rPr>
          <w:sz w:val="18"/>
          <w:szCs w:val="18"/>
        </w:rPr>
        <w:t>Il Titolare del trattamento è l’Ambito Territoriale Sociale di Campobasso, via Cavour 5 86100 Campobasso a cui ci si potrà rivolgere per chiarimenti sul trattamento dei dati e per far valere i propri diritti sopra indicati, scrivendo all’indirizzo: atsufficiodipiano@comune.campobasso.it.</w:t>
      </w:r>
    </w:p>
    <w:p w14:paraId="6FD906D7" w14:textId="77777777" w:rsidR="00866299" w:rsidRDefault="00866299" w:rsidP="00866299">
      <w:pPr>
        <w:jc w:val="both"/>
        <w:rPr>
          <w:sz w:val="18"/>
          <w:szCs w:val="18"/>
        </w:rPr>
      </w:pPr>
      <w:r>
        <w:rPr>
          <w:sz w:val="18"/>
          <w:szCs w:val="18"/>
        </w:rPr>
        <w:t>Il Responsabile della Protezione dei Dati, mail: vincenzo.demarco@comune.campobasso.it</w:t>
      </w:r>
    </w:p>
    <w:p w14:paraId="73E85239" w14:textId="77777777" w:rsidR="00866299" w:rsidRDefault="00866299" w:rsidP="00866299">
      <w:pPr>
        <w:jc w:val="both"/>
        <w:rPr>
          <w:sz w:val="18"/>
          <w:szCs w:val="18"/>
        </w:rPr>
      </w:pPr>
      <w:r>
        <w:rPr>
          <w:sz w:val="18"/>
          <w:szCs w:val="18"/>
        </w:rPr>
        <w:t>L’interessato potrà esercitare i Suoi diritti rivolgendosi al Titolare o al Responsabile della protezione dei dati, reperibili ai contatti sopra indicati.</w:t>
      </w:r>
    </w:p>
    <w:p w14:paraId="32A7591B" w14:textId="77777777" w:rsidR="00866299" w:rsidRDefault="00866299" w:rsidP="00866299">
      <w:pPr>
        <w:jc w:val="both"/>
        <w:rPr>
          <w:sz w:val="18"/>
          <w:szCs w:val="18"/>
        </w:rPr>
      </w:pPr>
      <w:r>
        <w:rPr>
          <w:sz w:val="18"/>
          <w:szCs w:val="18"/>
        </w:rPr>
        <w:t>Ha diritto di proporre reclamo all’Autorità Garante per la protezione dei dati personali qualora ne ravvisi la necessità.</w:t>
      </w:r>
    </w:p>
    <w:p w14:paraId="59123926" w14:textId="77777777" w:rsidR="00866299" w:rsidRDefault="00866299" w:rsidP="00866299">
      <w:pPr>
        <w:jc w:val="both"/>
        <w:rPr>
          <w:sz w:val="18"/>
          <w:szCs w:val="18"/>
        </w:rPr>
      </w:pPr>
      <w:r>
        <w:rPr>
          <w:sz w:val="18"/>
          <w:szCs w:val="18"/>
        </w:rPr>
        <w:t>Il Titolare non adotta alcun processo decisionale automatizzato, compresa la profilazione, di cui all’articolo 22, paragrafi 1 e 4, del Regolamento UE n. 679/2016.</w:t>
      </w:r>
    </w:p>
    <w:p w14:paraId="2B274691" w14:textId="77777777" w:rsidR="00866299" w:rsidRDefault="00866299" w:rsidP="00866299">
      <w:pPr>
        <w:jc w:val="both"/>
        <w:rPr>
          <w:sz w:val="16"/>
          <w:szCs w:val="16"/>
        </w:rPr>
      </w:pPr>
      <w:r>
        <w:rPr>
          <w:sz w:val="16"/>
          <w:szCs w:val="16"/>
        </w:rPr>
        <w:t xml:space="preserve"> </w:t>
      </w:r>
    </w:p>
    <w:p w14:paraId="1CCAE166" w14:textId="77777777" w:rsidR="00866299" w:rsidRDefault="00866299" w:rsidP="00866299">
      <w:pPr>
        <w:jc w:val="both"/>
        <w:rPr>
          <w:sz w:val="16"/>
          <w:szCs w:val="16"/>
        </w:rPr>
      </w:pPr>
      <w:r>
        <w:rPr>
          <w:sz w:val="16"/>
          <w:szCs w:val="16"/>
        </w:rPr>
        <w:t>Data e luogo, __________________________</w:t>
      </w:r>
    </w:p>
    <w:p w14:paraId="2E35CCCA" w14:textId="77777777" w:rsidR="00866299" w:rsidRDefault="00866299" w:rsidP="00866299">
      <w:pPr>
        <w:jc w:val="both"/>
        <w:rPr>
          <w:sz w:val="16"/>
          <w:szCs w:val="16"/>
        </w:rPr>
      </w:pPr>
      <w:r>
        <w:rPr>
          <w:sz w:val="16"/>
          <w:szCs w:val="16"/>
        </w:rPr>
        <w:t xml:space="preserve">                                                                                   </w:t>
      </w:r>
    </w:p>
    <w:p w14:paraId="60FE26D7" w14:textId="77777777" w:rsidR="00866299" w:rsidRDefault="00866299" w:rsidP="00866299">
      <w:pPr>
        <w:jc w:val="both"/>
        <w:rPr>
          <w:sz w:val="18"/>
          <w:szCs w:val="18"/>
        </w:rPr>
      </w:pPr>
      <w:r>
        <w:rPr>
          <w:sz w:val="18"/>
          <w:szCs w:val="18"/>
        </w:rPr>
        <w:t xml:space="preserve">                                                                                                                                 IL DICHIARANTE</w:t>
      </w:r>
    </w:p>
    <w:p w14:paraId="1124EE8F" w14:textId="77777777" w:rsidR="00866299" w:rsidRDefault="00866299" w:rsidP="00866299">
      <w:pPr>
        <w:jc w:val="both"/>
      </w:pPr>
      <w:r>
        <w:t xml:space="preserve">                                                                                                           ________________________</w:t>
      </w:r>
    </w:p>
    <w:p w14:paraId="50E09F5E" w14:textId="77777777" w:rsidR="00866299" w:rsidRDefault="00866299" w:rsidP="00866299">
      <w:pPr>
        <w:autoSpaceDN w:val="0"/>
        <w:textAlignment w:val="baseline"/>
        <w:rPr>
          <w:rFonts w:ascii="Liberation Serif" w:eastAsia="SimSun" w:hAnsi="Liberation Serif" w:cs="Mangal"/>
          <w:kern w:val="3"/>
          <w:sz w:val="24"/>
          <w:szCs w:val="24"/>
          <w:lang w:eastAsia="zh-CN" w:bidi="hi-IN"/>
        </w:rPr>
      </w:pPr>
    </w:p>
    <w:p w14:paraId="544EB48F" w14:textId="77777777" w:rsidR="00866299" w:rsidRPr="00866299" w:rsidRDefault="00866299" w:rsidP="00866299">
      <w:pPr>
        <w:tabs>
          <w:tab w:val="left" w:pos="6015"/>
        </w:tabs>
        <w:rPr>
          <w:rFonts w:ascii="Calibri" w:eastAsia="Calibri" w:hAnsi="Calibri" w:cs="Calibri"/>
          <w:b/>
          <w:sz w:val="24"/>
          <w:szCs w:val="24"/>
          <w:lang w:eastAsia="en-US"/>
        </w:rPr>
      </w:pPr>
      <w:r w:rsidRPr="00866299">
        <w:rPr>
          <w:rFonts w:cs="Calibri"/>
          <w:b/>
          <w:sz w:val="24"/>
          <w:szCs w:val="24"/>
        </w:rPr>
        <w:t xml:space="preserve">                                                                                             </w:t>
      </w:r>
      <w:r>
        <w:rPr>
          <w:b/>
          <w:color w:val="000000"/>
          <w:sz w:val="24"/>
          <w:szCs w:val="24"/>
          <w:lang w:eastAsia="it-IT"/>
        </w:rPr>
        <w:t xml:space="preserve">                                                </w:t>
      </w:r>
    </w:p>
    <w:p w14:paraId="6A71C2DD" w14:textId="77777777" w:rsidR="00866299" w:rsidRDefault="00866299" w:rsidP="00866299">
      <w:pPr>
        <w:jc w:val="center"/>
        <w:rPr>
          <w:b/>
          <w:sz w:val="24"/>
          <w:szCs w:val="24"/>
        </w:rPr>
      </w:pPr>
    </w:p>
    <w:p w14:paraId="294D8E39" w14:textId="77777777" w:rsidR="00866299" w:rsidRDefault="00866299" w:rsidP="00866299">
      <w:pPr>
        <w:jc w:val="center"/>
        <w:rPr>
          <w:b/>
          <w:sz w:val="24"/>
          <w:szCs w:val="24"/>
        </w:rPr>
      </w:pPr>
    </w:p>
    <w:p w14:paraId="1F55F6CD" w14:textId="77777777" w:rsidR="00866299" w:rsidRDefault="00866299" w:rsidP="00866299">
      <w:pPr>
        <w:jc w:val="center"/>
        <w:rPr>
          <w:b/>
          <w:sz w:val="24"/>
          <w:szCs w:val="24"/>
        </w:rPr>
      </w:pPr>
    </w:p>
    <w:p w14:paraId="3FE9E4FF" w14:textId="77777777" w:rsidR="00866299" w:rsidRDefault="00866299" w:rsidP="00866299">
      <w:pPr>
        <w:jc w:val="center"/>
        <w:rPr>
          <w:b/>
          <w:sz w:val="24"/>
          <w:szCs w:val="24"/>
        </w:rPr>
      </w:pPr>
    </w:p>
    <w:p w14:paraId="0B02F244" w14:textId="77777777" w:rsidR="00866299" w:rsidRDefault="00866299" w:rsidP="00866299">
      <w:pPr>
        <w:jc w:val="center"/>
        <w:rPr>
          <w:b/>
          <w:sz w:val="24"/>
          <w:szCs w:val="24"/>
        </w:rPr>
      </w:pPr>
    </w:p>
    <w:p w14:paraId="0B14D633" w14:textId="77777777" w:rsidR="00EA492D" w:rsidRDefault="00EA492D" w:rsidP="00A37E10">
      <w:pPr>
        <w:spacing w:after="200" w:line="360" w:lineRule="auto"/>
        <w:ind w:right="-1"/>
        <w:rPr>
          <w:b/>
          <w:sz w:val="24"/>
          <w:szCs w:val="24"/>
        </w:rPr>
      </w:pPr>
    </w:p>
    <w:sectPr w:rsidR="00EA492D" w:rsidSect="0017637C">
      <w:footerReference w:type="even" r:id="rId7"/>
      <w:footerReference w:type="default" r:id="rId8"/>
      <w:pgSz w:w="11906" w:h="16838"/>
      <w:pgMar w:top="1135"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816A" w14:textId="77777777" w:rsidR="000C7591" w:rsidRDefault="000C7591">
      <w:r>
        <w:separator/>
      </w:r>
    </w:p>
  </w:endnote>
  <w:endnote w:type="continuationSeparator" w:id="0">
    <w:p w14:paraId="5D857478" w14:textId="77777777" w:rsidR="000C7591" w:rsidRDefault="000C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F7EF" w14:textId="77777777" w:rsidR="00910452" w:rsidRDefault="00910452" w:rsidP="0050259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87985" w14:textId="77777777" w:rsidR="00910452" w:rsidRDefault="00910452" w:rsidP="001232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7E60" w14:textId="77777777" w:rsidR="00910452" w:rsidRPr="001232BB" w:rsidRDefault="00910452" w:rsidP="0050259A">
    <w:pPr>
      <w:pStyle w:val="Pidipagina"/>
      <w:framePr w:wrap="around" w:vAnchor="text" w:hAnchor="margin" w:xAlign="right" w:y="1"/>
      <w:rPr>
        <w:rStyle w:val="Numeropagina"/>
        <w:sz w:val="16"/>
        <w:szCs w:val="16"/>
      </w:rPr>
    </w:pPr>
    <w:r w:rsidRPr="001232BB">
      <w:rPr>
        <w:rStyle w:val="Numeropagina"/>
        <w:sz w:val="16"/>
        <w:szCs w:val="16"/>
      </w:rPr>
      <w:fldChar w:fldCharType="begin"/>
    </w:r>
    <w:r w:rsidRPr="001232BB">
      <w:rPr>
        <w:rStyle w:val="Numeropagina"/>
        <w:sz w:val="16"/>
        <w:szCs w:val="16"/>
      </w:rPr>
      <w:instrText xml:space="preserve">PAGE  </w:instrText>
    </w:r>
    <w:r w:rsidRPr="001232BB">
      <w:rPr>
        <w:rStyle w:val="Numeropagina"/>
        <w:sz w:val="16"/>
        <w:szCs w:val="16"/>
      </w:rPr>
      <w:fldChar w:fldCharType="separate"/>
    </w:r>
    <w:r w:rsidR="00380C87">
      <w:rPr>
        <w:rStyle w:val="Numeropagina"/>
        <w:noProof/>
        <w:sz w:val="16"/>
        <w:szCs w:val="16"/>
      </w:rPr>
      <w:t>1</w:t>
    </w:r>
    <w:r w:rsidRPr="001232BB">
      <w:rPr>
        <w:rStyle w:val="Numeropagina"/>
        <w:sz w:val="16"/>
        <w:szCs w:val="16"/>
      </w:rPr>
      <w:fldChar w:fldCharType="end"/>
    </w:r>
  </w:p>
  <w:p w14:paraId="69910DA7" w14:textId="77777777" w:rsidR="00910452" w:rsidRDefault="00910452" w:rsidP="001232B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A169" w14:textId="77777777" w:rsidR="000C7591" w:rsidRDefault="000C7591">
      <w:r>
        <w:separator/>
      </w:r>
    </w:p>
  </w:footnote>
  <w:footnote w:type="continuationSeparator" w:id="0">
    <w:p w14:paraId="586DEC4C" w14:textId="77777777" w:rsidR="000C7591" w:rsidRDefault="000C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s="Symbol"/>
        <w:sz w:val="18"/>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Symbol" w:hAnsi="Symbol" w:cs="Symbol"/>
        <w:sz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ymbol"/>
      </w:rPr>
    </w:lvl>
    <w:lvl w:ilvl="1">
      <w:start w:val="1"/>
      <w:numFmt w:val="bullet"/>
      <w:lvlText w:val=""/>
      <w:lvlJc w:val="left"/>
      <w:pPr>
        <w:tabs>
          <w:tab w:val="num" w:pos="1080"/>
        </w:tabs>
        <w:ind w:left="1080" w:hanging="360"/>
      </w:pPr>
      <w:rPr>
        <w:rFonts w:ascii="Wingdings" w:hAnsi="Wingdings" w:cs="Symbol"/>
      </w:rPr>
    </w:lvl>
    <w:lvl w:ilvl="2">
      <w:start w:val="1"/>
      <w:numFmt w:val="bullet"/>
      <w:lvlText w:val=""/>
      <w:lvlJc w:val="left"/>
      <w:pPr>
        <w:tabs>
          <w:tab w:val="num" w:pos="1440"/>
        </w:tabs>
        <w:ind w:left="1440" w:hanging="360"/>
      </w:pPr>
      <w:rPr>
        <w:rFonts w:ascii="Wingdings" w:hAnsi="Wingdings" w:cs="Symbol"/>
      </w:rPr>
    </w:lvl>
    <w:lvl w:ilvl="3">
      <w:start w:val="1"/>
      <w:numFmt w:val="bullet"/>
      <w:lvlText w:val=""/>
      <w:lvlJc w:val="left"/>
      <w:pPr>
        <w:tabs>
          <w:tab w:val="num" w:pos="1800"/>
        </w:tabs>
        <w:ind w:left="1800" w:hanging="360"/>
      </w:pPr>
      <w:rPr>
        <w:rFonts w:ascii="Wingdings" w:hAnsi="Wingdings" w:cs="Symbol"/>
      </w:rPr>
    </w:lvl>
    <w:lvl w:ilvl="4">
      <w:start w:val="1"/>
      <w:numFmt w:val="bullet"/>
      <w:lvlText w:val=""/>
      <w:lvlJc w:val="left"/>
      <w:pPr>
        <w:tabs>
          <w:tab w:val="num" w:pos="2160"/>
        </w:tabs>
        <w:ind w:left="2160" w:hanging="360"/>
      </w:pPr>
      <w:rPr>
        <w:rFonts w:ascii="Wingdings" w:hAnsi="Wingdings" w:cs="Symbol"/>
      </w:rPr>
    </w:lvl>
    <w:lvl w:ilvl="5">
      <w:start w:val="1"/>
      <w:numFmt w:val="bullet"/>
      <w:lvlText w:val=""/>
      <w:lvlJc w:val="left"/>
      <w:pPr>
        <w:tabs>
          <w:tab w:val="num" w:pos="2520"/>
        </w:tabs>
        <w:ind w:left="2520" w:hanging="360"/>
      </w:pPr>
      <w:rPr>
        <w:rFonts w:ascii="Wingdings" w:hAnsi="Wingdings" w:cs="Symbol"/>
      </w:rPr>
    </w:lvl>
    <w:lvl w:ilvl="6">
      <w:start w:val="1"/>
      <w:numFmt w:val="bullet"/>
      <w:lvlText w:val=""/>
      <w:lvlJc w:val="left"/>
      <w:pPr>
        <w:tabs>
          <w:tab w:val="num" w:pos="2880"/>
        </w:tabs>
        <w:ind w:left="2880" w:hanging="360"/>
      </w:pPr>
      <w:rPr>
        <w:rFonts w:ascii="Wingdings" w:hAnsi="Wingdings" w:cs="Symbol"/>
      </w:rPr>
    </w:lvl>
    <w:lvl w:ilvl="7">
      <w:start w:val="1"/>
      <w:numFmt w:val="bullet"/>
      <w:lvlText w:val=""/>
      <w:lvlJc w:val="left"/>
      <w:pPr>
        <w:tabs>
          <w:tab w:val="num" w:pos="3240"/>
        </w:tabs>
        <w:ind w:left="3240" w:hanging="360"/>
      </w:pPr>
      <w:rPr>
        <w:rFonts w:ascii="Wingdings" w:hAnsi="Wingdings" w:cs="Symbol"/>
      </w:rPr>
    </w:lvl>
    <w:lvl w:ilvl="8">
      <w:start w:val="1"/>
      <w:numFmt w:val="bullet"/>
      <w:lvlText w:val=""/>
      <w:lvlJc w:val="left"/>
      <w:pPr>
        <w:tabs>
          <w:tab w:val="num" w:pos="3600"/>
        </w:tabs>
        <w:ind w:left="3600" w:hanging="360"/>
      </w:pPr>
      <w:rPr>
        <w:rFonts w:ascii="Wingdings" w:hAnsi="Wingdings" w:cs="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18"/>
      </w:rPr>
    </w:lvl>
    <w:lvl w:ilvl="1">
      <w:start w:val="1"/>
      <w:numFmt w:val="bullet"/>
      <w:lvlText w:val=""/>
      <w:lvlJc w:val="left"/>
      <w:pPr>
        <w:tabs>
          <w:tab w:val="num" w:pos="1080"/>
        </w:tabs>
        <w:ind w:left="1080" w:hanging="360"/>
      </w:pPr>
      <w:rPr>
        <w:rFonts w:ascii="Symbol" w:hAnsi="Symbol" w:cs="Symbol"/>
        <w:sz w:val="18"/>
      </w:rPr>
    </w:lvl>
    <w:lvl w:ilvl="2">
      <w:start w:val="1"/>
      <w:numFmt w:val="bullet"/>
      <w:lvlText w:val=""/>
      <w:lvlJc w:val="left"/>
      <w:pPr>
        <w:tabs>
          <w:tab w:val="num" w:pos="1440"/>
        </w:tabs>
        <w:ind w:left="1440" w:hanging="360"/>
      </w:pPr>
      <w:rPr>
        <w:rFonts w:ascii="Symbol" w:hAnsi="Symbol" w:cs="Symbol"/>
        <w:sz w:val="18"/>
      </w:rPr>
    </w:lvl>
    <w:lvl w:ilvl="3">
      <w:start w:val="1"/>
      <w:numFmt w:val="bullet"/>
      <w:lvlText w:val=""/>
      <w:lvlJc w:val="left"/>
      <w:pPr>
        <w:tabs>
          <w:tab w:val="num" w:pos="1800"/>
        </w:tabs>
        <w:ind w:left="1800" w:hanging="360"/>
      </w:pPr>
      <w:rPr>
        <w:rFonts w:ascii="Symbol" w:hAnsi="Symbol" w:cs="Symbol"/>
        <w:sz w:val="18"/>
      </w:rPr>
    </w:lvl>
    <w:lvl w:ilvl="4">
      <w:start w:val="1"/>
      <w:numFmt w:val="bullet"/>
      <w:lvlText w:val=""/>
      <w:lvlJc w:val="left"/>
      <w:pPr>
        <w:tabs>
          <w:tab w:val="num" w:pos="2160"/>
        </w:tabs>
        <w:ind w:left="2160" w:hanging="360"/>
      </w:pPr>
      <w:rPr>
        <w:rFonts w:ascii="Symbol" w:hAnsi="Symbol" w:cs="Symbol"/>
        <w:sz w:val="18"/>
      </w:rPr>
    </w:lvl>
    <w:lvl w:ilvl="5">
      <w:start w:val="1"/>
      <w:numFmt w:val="bullet"/>
      <w:lvlText w:val=""/>
      <w:lvlJc w:val="left"/>
      <w:pPr>
        <w:tabs>
          <w:tab w:val="num" w:pos="2520"/>
        </w:tabs>
        <w:ind w:left="2520" w:hanging="360"/>
      </w:pPr>
      <w:rPr>
        <w:rFonts w:ascii="Symbol" w:hAnsi="Symbol" w:cs="Symbol"/>
        <w:sz w:val="18"/>
      </w:rPr>
    </w:lvl>
    <w:lvl w:ilvl="6">
      <w:start w:val="1"/>
      <w:numFmt w:val="bullet"/>
      <w:lvlText w:val=""/>
      <w:lvlJc w:val="left"/>
      <w:pPr>
        <w:tabs>
          <w:tab w:val="num" w:pos="2880"/>
        </w:tabs>
        <w:ind w:left="2880" w:hanging="360"/>
      </w:pPr>
      <w:rPr>
        <w:rFonts w:ascii="Symbol" w:hAnsi="Symbol" w:cs="Symbol"/>
        <w:sz w:val="18"/>
      </w:rPr>
    </w:lvl>
    <w:lvl w:ilvl="7">
      <w:start w:val="1"/>
      <w:numFmt w:val="bullet"/>
      <w:lvlText w:val=""/>
      <w:lvlJc w:val="left"/>
      <w:pPr>
        <w:tabs>
          <w:tab w:val="num" w:pos="3240"/>
        </w:tabs>
        <w:ind w:left="3240" w:hanging="360"/>
      </w:pPr>
      <w:rPr>
        <w:rFonts w:ascii="Symbol" w:hAnsi="Symbol" w:cs="Symbol"/>
        <w:sz w:val="18"/>
      </w:rPr>
    </w:lvl>
    <w:lvl w:ilvl="8">
      <w:start w:val="1"/>
      <w:numFmt w:val="bullet"/>
      <w:lvlText w:val=""/>
      <w:lvlJc w:val="left"/>
      <w:pPr>
        <w:tabs>
          <w:tab w:val="num" w:pos="3600"/>
        </w:tabs>
        <w:ind w:left="3600" w:hanging="360"/>
      </w:pPr>
      <w:rPr>
        <w:rFonts w:ascii="Symbol" w:hAnsi="Symbol" w:cs="Symbol"/>
        <w:sz w:val="18"/>
      </w:rPr>
    </w:lvl>
  </w:abstractNum>
  <w:abstractNum w:abstractNumId="8" w15:restartNumberingAfterBreak="0">
    <w:nsid w:val="05541B77"/>
    <w:multiLevelType w:val="hybridMultilevel"/>
    <w:tmpl w:val="70862786"/>
    <w:lvl w:ilvl="0" w:tplc="04100017">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15:restartNumberingAfterBreak="0">
    <w:nsid w:val="0EB601AA"/>
    <w:multiLevelType w:val="hybridMultilevel"/>
    <w:tmpl w:val="FF3E8622"/>
    <w:lvl w:ilvl="0" w:tplc="3F5AF36E">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98F4ACA"/>
    <w:multiLevelType w:val="hybridMultilevel"/>
    <w:tmpl w:val="70C018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1F4C75"/>
    <w:multiLevelType w:val="hybridMultilevel"/>
    <w:tmpl w:val="D430F2F0"/>
    <w:lvl w:ilvl="0" w:tplc="881E833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2AD014B"/>
    <w:multiLevelType w:val="hybridMultilevel"/>
    <w:tmpl w:val="7C4CF396"/>
    <w:lvl w:ilvl="0" w:tplc="0410000F">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3" w15:restartNumberingAfterBreak="0">
    <w:nsid w:val="234D065A"/>
    <w:multiLevelType w:val="hybridMultilevel"/>
    <w:tmpl w:val="91FE6BC0"/>
    <w:lvl w:ilvl="0" w:tplc="04100017">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4" w15:restartNumberingAfterBreak="0">
    <w:nsid w:val="249070E0"/>
    <w:multiLevelType w:val="hybridMultilevel"/>
    <w:tmpl w:val="00668D1C"/>
    <w:lvl w:ilvl="0" w:tplc="0F5801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F5A41"/>
    <w:multiLevelType w:val="hybridMultilevel"/>
    <w:tmpl w:val="5E149104"/>
    <w:lvl w:ilvl="0" w:tplc="5364B11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46945CB7"/>
    <w:multiLevelType w:val="hybridMultilevel"/>
    <w:tmpl w:val="4F641B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57C44662"/>
    <w:multiLevelType w:val="hybridMultilevel"/>
    <w:tmpl w:val="A06E0C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881886"/>
    <w:multiLevelType w:val="hybridMultilevel"/>
    <w:tmpl w:val="2A987A40"/>
    <w:lvl w:ilvl="0" w:tplc="613EDFFC">
      <w:start w:val="1"/>
      <w:numFmt w:val="decimal"/>
      <w:lvlText w:val="%1)"/>
      <w:lvlJc w:val="left"/>
      <w:pPr>
        <w:ind w:left="720" w:hanging="360"/>
      </w:pPr>
      <w:rPr>
        <w:b/>
        <w:bCs w:val="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B976C21"/>
    <w:multiLevelType w:val="hybridMultilevel"/>
    <w:tmpl w:val="C4B0233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40A1D0D"/>
    <w:multiLevelType w:val="hybridMultilevel"/>
    <w:tmpl w:val="538CB38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0430F33"/>
    <w:multiLevelType w:val="multilevel"/>
    <w:tmpl w:val="8362A47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2" w15:restartNumberingAfterBreak="0">
    <w:nsid w:val="70CB6A55"/>
    <w:multiLevelType w:val="hybridMultilevel"/>
    <w:tmpl w:val="33FC9232"/>
    <w:lvl w:ilvl="0" w:tplc="4A2839C2">
      <w:start w:val="1"/>
      <w:numFmt w:val="upperLetter"/>
      <w:lvlText w:val="%1)"/>
      <w:lvlJc w:val="left"/>
      <w:pPr>
        <w:ind w:left="360" w:hanging="360"/>
      </w:pPr>
      <w:rPr>
        <w:rFonts w:hint="default"/>
        <w:b w:val="0"/>
      </w:rPr>
    </w:lvl>
    <w:lvl w:ilvl="1" w:tplc="3C981A28">
      <w:start w:val="1"/>
      <w:numFmt w:val="lowerLetter"/>
      <w:lvlText w:val="%2)"/>
      <w:lvlJc w:val="left"/>
      <w:pPr>
        <w:ind w:left="1080" w:hanging="360"/>
      </w:pPr>
      <w:rPr>
        <w:rFonts w:hint="default"/>
      </w:rPr>
    </w:lvl>
    <w:lvl w:ilvl="2" w:tplc="EB4426DA">
      <w:start w:val="1"/>
      <w:numFmt w:val="decimal"/>
      <w:lvlText w:val="%3."/>
      <w:lvlJc w:val="left"/>
      <w:pPr>
        <w:tabs>
          <w:tab w:val="num" w:pos="1980"/>
        </w:tabs>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4A81DA3"/>
    <w:multiLevelType w:val="hybridMultilevel"/>
    <w:tmpl w:val="A06E0C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527772"/>
    <w:multiLevelType w:val="hybridMultilevel"/>
    <w:tmpl w:val="59AA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F13508"/>
    <w:multiLevelType w:val="hybridMultilevel"/>
    <w:tmpl w:val="2F18F2EC"/>
    <w:lvl w:ilvl="0" w:tplc="28406AD6">
      <w:start w:val="1"/>
      <w:numFmt w:val="decimal"/>
      <w:lvlText w:val="%1)"/>
      <w:lvlJc w:val="left"/>
      <w:pPr>
        <w:ind w:left="-207" w:hanging="360"/>
      </w:pPr>
      <w:rPr>
        <w:rFonts w:hint="default"/>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26" w15:restartNumberingAfterBreak="0">
    <w:nsid w:val="7AA02B7E"/>
    <w:multiLevelType w:val="hybridMultilevel"/>
    <w:tmpl w:val="F0D476CA"/>
    <w:lvl w:ilvl="0" w:tplc="8926F8B8">
      <w:start w:val="1"/>
      <w:numFmt w:val="bullet"/>
      <w:lvlText w:val=""/>
      <w:lvlJc w:val="left"/>
      <w:pPr>
        <w:tabs>
          <w:tab w:val="num" w:pos="1260"/>
        </w:tabs>
        <w:ind w:left="1260" w:hanging="360"/>
      </w:pPr>
      <w:rPr>
        <w:rFonts w:ascii="Wingdings" w:hAnsi="Wingdings" w:hint="default"/>
        <w:sz w:val="28"/>
      </w:rPr>
    </w:lvl>
    <w:lvl w:ilvl="1" w:tplc="67FE049C">
      <w:start w:val="1"/>
      <w:numFmt w:val="bullet"/>
      <w:lvlText w:val=""/>
      <w:lvlJc w:val="left"/>
      <w:pPr>
        <w:tabs>
          <w:tab w:val="num" w:pos="1980"/>
        </w:tabs>
        <w:ind w:left="1980" w:hanging="360"/>
      </w:pPr>
      <w:rPr>
        <w:rFonts w:ascii="Wingdings" w:hAnsi="Wingdings" w:hint="default"/>
        <w:sz w:val="28"/>
      </w:rPr>
    </w:lvl>
    <w:lvl w:ilvl="2" w:tplc="426C9BEA">
      <w:numFmt w:val="bullet"/>
      <w:lvlText w:val=""/>
      <w:lvlJc w:val="left"/>
      <w:pPr>
        <w:tabs>
          <w:tab w:val="num" w:pos="2700"/>
        </w:tabs>
        <w:ind w:left="2700" w:hanging="360"/>
      </w:pPr>
      <w:rPr>
        <w:rFonts w:ascii="Symbol" w:eastAsia="Times New Roman" w:hAnsi="Symbol" w:hint="default"/>
        <w:b/>
      </w:rPr>
    </w:lvl>
    <w:lvl w:ilvl="3" w:tplc="04100001">
      <w:start w:val="1"/>
      <w:numFmt w:val="decimal"/>
      <w:lvlText w:val="%4."/>
      <w:lvlJc w:val="left"/>
      <w:pPr>
        <w:tabs>
          <w:tab w:val="num" w:pos="3780"/>
        </w:tabs>
        <w:ind w:left="3780" w:hanging="360"/>
      </w:pPr>
      <w:rPr>
        <w:rFonts w:cs="Times New Roman"/>
      </w:rPr>
    </w:lvl>
    <w:lvl w:ilvl="4" w:tplc="04100003">
      <w:start w:val="1"/>
      <w:numFmt w:val="decimal"/>
      <w:lvlText w:val="%5."/>
      <w:lvlJc w:val="left"/>
      <w:pPr>
        <w:tabs>
          <w:tab w:val="num" w:pos="4500"/>
        </w:tabs>
        <w:ind w:left="4500" w:hanging="360"/>
      </w:pPr>
      <w:rPr>
        <w:rFonts w:cs="Times New Roman"/>
      </w:rPr>
    </w:lvl>
    <w:lvl w:ilvl="5" w:tplc="04100005">
      <w:start w:val="1"/>
      <w:numFmt w:val="decimal"/>
      <w:lvlText w:val="%6."/>
      <w:lvlJc w:val="left"/>
      <w:pPr>
        <w:tabs>
          <w:tab w:val="num" w:pos="5220"/>
        </w:tabs>
        <w:ind w:left="5220" w:hanging="360"/>
      </w:pPr>
      <w:rPr>
        <w:rFonts w:cs="Times New Roman"/>
      </w:rPr>
    </w:lvl>
    <w:lvl w:ilvl="6" w:tplc="04100001">
      <w:start w:val="1"/>
      <w:numFmt w:val="decimal"/>
      <w:lvlText w:val="%7."/>
      <w:lvlJc w:val="left"/>
      <w:pPr>
        <w:tabs>
          <w:tab w:val="num" w:pos="5940"/>
        </w:tabs>
        <w:ind w:left="5940" w:hanging="360"/>
      </w:pPr>
      <w:rPr>
        <w:rFonts w:cs="Times New Roman"/>
      </w:rPr>
    </w:lvl>
    <w:lvl w:ilvl="7" w:tplc="04100003">
      <w:start w:val="1"/>
      <w:numFmt w:val="decimal"/>
      <w:lvlText w:val="%8."/>
      <w:lvlJc w:val="left"/>
      <w:pPr>
        <w:tabs>
          <w:tab w:val="num" w:pos="6660"/>
        </w:tabs>
        <w:ind w:left="6660" w:hanging="360"/>
      </w:pPr>
      <w:rPr>
        <w:rFonts w:cs="Times New Roman"/>
      </w:rPr>
    </w:lvl>
    <w:lvl w:ilvl="8" w:tplc="04100005">
      <w:start w:val="1"/>
      <w:numFmt w:val="decimal"/>
      <w:lvlText w:val="%9."/>
      <w:lvlJc w:val="left"/>
      <w:pPr>
        <w:tabs>
          <w:tab w:val="num" w:pos="7380"/>
        </w:tabs>
        <w:ind w:left="7380" w:hanging="360"/>
      </w:pPr>
      <w:rPr>
        <w:rFonts w:cs="Times New Roman"/>
      </w:rPr>
    </w:lvl>
  </w:abstractNum>
  <w:num w:numId="1" w16cid:durableId="906956563">
    <w:abstractNumId w:val="0"/>
  </w:num>
  <w:num w:numId="2" w16cid:durableId="250242598">
    <w:abstractNumId w:val="1"/>
  </w:num>
  <w:num w:numId="3" w16cid:durableId="578558965">
    <w:abstractNumId w:val="2"/>
  </w:num>
  <w:num w:numId="4" w16cid:durableId="1760520469">
    <w:abstractNumId w:val="3"/>
  </w:num>
  <w:num w:numId="5" w16cid:durableId="1454861112">
    <w:abstractNumId w:val="4"/>
  </w:num>
  <w:num w:numId="6" w16cid:durableId="555705534">
    <w:abstractNumId w:val="5"/>
  </w:num>
  <w:num w:numId="7" w16cid:durableId="194658552">
    <w:abstractNumId w:val="6"/>
  </w:num>
  <w:num w:numId="8" w16cid:durableId="296761788">
    <w:abstractNumId w:val="7"/>
  </w:num>
  <w:num w:numId="9" w16cid:durableId="312612257">
    <w:abstractNumId w:val="0"/>
  </w:num>
  <w:num w:numId="10" w16cid:durableId="485048308">
    <w:abstractNumId w:val="0"/>
  </w:num>
  <w:num w:numId="11" w16cid:durableId="158911924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9205991">
    <w:abstractNumId w:val="10"/>
  </w:num>
  <w:num w:numId="13" w16cid:durableId="1807772613">
    <w:abstractNumId w:val="11"/>
  </w:num>
  <w:num w:numId="14" w16cid:durableId="1670912021">
    <w:abstractNumId w:val="0"/>
  </w:num>
  <w:num w:numId="15" w16cid:durableId="1569225940">
    <w:abstractNumId w:val="8"/>
  </w:num>
  <w:num w:numId="16" w16cid:durableId="822505231">
    <w:abstractNumId w:val="13"/>
  </w:num>
  <w:num w:numId="17" w16cid:durableId="1270236448">
    <w:abstractNumId w:val="19"/>
  </w:num>
  <w:num w:numId="18" w16cid:durableId="113866606">
    <w:abstractNumId w:val="15"/>
  </w:num>
  <w:num w:numId="19" w16cid:durableId="163009264">
    <w:abstractNumId w:val="20"/>
  </w:num>
  <w:num w:numId="20" w16cid:durableId="1854489096">
    <w:abstractNumId w:val="16"/>
  </w:num>
  <w:num w:numId="21" w16cid:durableId="1297373614">
    <w:abstractNumId w:val="25"/>
  </w:num>
  <w:num w:numId="22" w16cid:durableId="1314136888">
    <w:abstractNumId w:val="22"/>
  </w:num>
  <w:num w:numId="23" w16cid:durableId="1354259512">
    <w:abstractNumId w:val="14"/>
  </w:num>
  <w:num w:numId="24" w16cid:durableId="1282305973">
    <w:abstractNumId w:val="9"/>
  </w:num>
  <w:num w:numId="25" w16cid:durableId="360935271">
    <w:abstractNumId w:val="12"/>
  </w:num>
  <w:num w:numId="26" w16cid:durableId="1077242604">
    <w:abstractNumId w:val="24"/>
  </w:num>
  <w:num w:numId="27" w16cid:durableId="1422409440">
    <w:abstractNumId w:val="17"/>
  </w:num>
  <w:num w:numId="28" w16cid:durableId="1147094087">
    <w:abstractNumId w:val="23"/>
  </w:num>
  <w:num w:numId="29" w16cid:durableId="1599825513">
    <w:abstractNumId w:val="18"/>
  </w:num>
  <w:num w:numId="30" w16cid:durableId="3525320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43"/>
    <w:rsid w:val="00011A56"/>
    <w:rsid w:val="000363E0"/>
    <w:rsid w:val="00045F24"/>
    <w:rsid w:val="00047926"/>
    <w:rsid w:val="000514AC"/>
    <w:rsid w:val="000523D6"/>
    <w:rsid w:val="0005413F"/>
    <w:rsid w:val="00057F50"/>
    <w:rsid w:val="0006035E"/>
    <w:rsid w:val="00060597"/>
    <w:rsid w:val="00064A06"/>
    <w:rsid w:val="0007006F"/>
    <w:rsid w:val="000712C4"/>
    <w:rsid w:val="00071FBC"/>
    <w:rsid w:val="00074E8A"/>
    <w:rsid w:val="00083624"/>
    <w:rsid w:val="00084757"/>
    <w:rsid w:val="000874F6"/>
    <w:rsid w:val="000A0E6F"/>
    <w:rsid w:val="000C25D9"/>
    <w:rsid w:val="000C45FA"/>
    <w:rsid w:val="000C5647"/>
    <w:rsid w:val="000C6FE3"/>
    <w:rsid w:val="000C7591"/>
    <w:rsid w:val="000D1AA0"/>
    <w:rsid w:val="000D4B83"/>
    <w:rsid w:val="000E409E"/>
    <w:rsid w:val="000F0633"/>
    <w:rsid w:val="000F5C77"/>
    <w:rsid w:val="00103730"/>
    <w:rsid w:val="00106031"/>
    <w:rsid w:val="00115698"/>
    <w:rsid w:val="001170F6"/>
    <w:rsid w:val="00123021"/>
    <w:rsid w:val="001232BB"/>
    <w:rsid w:val="00134223"/>
    <w:rsid w:val="001400F9"/>
    <w:rsid w:val="00141FC1"/>
    <w:rsid w:val="001444C4"/>
    <w:rsid w:val="00154673"/>
    <w:rsid w:val="00155BA3"/>
    <w:rsid w:val="00160328"/>
    <w:rsid w:val="00163FE1"/>
    <w:rsid w:val="0016629F"/>
    <w:rsid w:val="00170AEF"/>
    <w:rsid w:val="0017637C"/>
    <w:rsid w:val="0019136D"/>
    <w:rsid w:val="001B015E"/>
    <w:rsid w:val="001B7AB6"/>
    <w:rsid w:val="001D04AF"/>
    <w:rsid w:val="001D1146"/>
    <w:rsid w:val="001D13BE"/>
    <w:rsid w:val="001D7304"/>
    <w:rsid w:val="001E5F44"/>
    <w:rsid w:val="001F1BB2"/>
    <w:rsid w:val="001F3CCB"/>
    <w:rsid w:val="00200DE0"/>
    <w:rsid w:val="00203F63"/>
    <w:rsid w:val="00210D87"/>
    <w:rsid w:val="002138D9"/>
    <w:rsid w:val="00220006"/>
    <w:rsid w:val="00223CA1"/>
    <w:rsid w:val="002245B0"/>
    <w:rsid w:val="002249AA"/>
    <w:rsid w:val="002373BB"/>
    <w:rsid w:val="00245B73"/>
    <w:rsid w:val="00256DF2"/>
    <w:rsid w:val="00265C27"/>
    <w:rsid w:val="00267394"/>
    <w:rsid w:val="00281232"/>
    <w:rsid w:val="00281707"/>
    <w:rsid w:val="00283DB4"/>
    <w:rsid w:val="00290403"/>
    <w:rsid w:val="00290A3B"/>
    <w:rsid w:val="002A01AD"/>
    <w:rsid w:val="002A4F39"/>
    <w:rsid w:val="002A6E3D"/>
    <w:rsid w:val="002C21FC"/>
    <w:rsid w:val="002C2CAC"/>
    <w:rsid w:val="002D05B1"/>
    <w:rsid w:val="002D3663"/>
    <w:rsid w:val="002F0F7B"/>
    <w:rsid w:val="00306EA6"/>
    <w:rsid w:val="00312461"/>
    <w:rsid w:val="00321C26"/>
    <w:rsid w:val="00321E45"/>
    <w:rsid w:val="00323D5F"/>
    <w:rsid w:val="00324012"/>
    <w:rsid w:val="00324F1A"/>
    <w:rsid w:val="003315F7"/>
    <w:rsid w:val="003355A5"/>
    <w:rsid w:val="00340598"/>
    <w:rsid w:val="003476F7"/>
    <w:rsid w:val="00353AA8"/>
    <w:rsid w:val="003579BC"/>
    <w:rsid w:val="00357BD8"/>
    <w:rsid w:val="00365C6C"/>
    <w:rsid w:val="00380C87"/>
    <w:rsid w:val="003906D6"/>
    <w:rsid w:val="00395073"/>
    <w:rsid w:val="003A0BCD"/>
    <w:rsid w:val="003A3AC1"/>
    <w:rsid w:val="003B0632"/>
    <w:rsid w:val="003B2093"/>
    <w:rsid w:val="003B311C"/>
    <w:rsid w:val="003B6E32"/>
    <w:rsid w:val="003C14B8"/>
    <w:rsid w:val="003D4C12"/>
    <w:rsid w:val="003D4CF1"/>
    <w:rsid w:val="003D5FA5"/>
    <w:rsid w:val="003E1486"/>
    <w:rsid w:val="003E6DA2"/>
    <w:rsid w:val="003F4CDF"/>
    <w:rsid w:val="00417190"/>
    <w:rsid w:val="00423BF3"/>
    <w:rsid w:val="00430558"/>
    <w:rsid w:val="00432A3E"/>
    <w:rsid w:val="00434515"/>
    <w:rsid w:val="00441FFC"/>
    <w:rsid w:val="00443BD2"/>
    <w:rsid w:val="00445505"/>
    <w:rsid w:val="00464240"/>
    <w:rsid w:val="00466BA4"/>
    <w:rsid w:val="00472ECF"/>
    <w:rsid w:val="0048044B"/>
    <w:rsid w:val="00486AC4"/>
    <w:rsid w:val="004A093E"/>
    <w:rsid w:val="004B3D54"/>
    <w:rsid w:val="004B4377"/>
    <w:rsid w:val="004C0C97"/>
    <w:rsid w:val="004C4D10"/>
    <w:rsid w:val="004D3E84"/>
    <w:rsid w:val="004E6163"/>
    <w:rsid w:val="004F103F"/>
    <w:rsid w:val="0050259A"/>
    <w:rsid w:val="0050489C"/>
    <w:rsid w:val="00505424"/>
    <w:rsid w:val="00505AA1"/>
    <w:rsid w:val="00506759"/>
    <w:rsid w:val="00506BCB"/>
    <w:rsid w:val="005219DE"/>
    <w:rsid w:val="00522288"/>
    <w:rsid w:val="00524C74"/>
    <w:rsid w:val="00524F32"/>
    <w:rsid w:val="005325D4"/>
    <w:rsid w:val="00535FE2"/>
    <w:rsid w:val="005372A1"/>
    <w:rsid w:val="005511A9"/>
    <w:rsid w:val="00570EDF"/>
    <w:rsid w:val="005727A3"/>
    <w:rsid w:val="00576D40"/>
    <w:rsid w:val="005847B4"/>
    <w:rsid w:val="00590471"/>
    <w:rsid w:val="00593D69"/>
    <w:rsid w:val="00597B16"/>
    <w:rsid w:val="005A0DDC"/>
    <w:rsid w:val="005C2588"/>
    <w:rsid w:val="005D3431"/>
    <w:rsid w:val="005E019F"/>
    <w:rsid w:val="005F3D52"/>
    <w:rsid w:val="00602DA5"/>
    <w:rsid w:val="00606EAC"/>
    <w:rsid w:val="006133A2"/>
    <w:rsid w:val="00632F84"/>
    <w:rsid w:val="0063435D"/>
    <w:rsid w:val="00646A1D"/>
    <w:rsid w:val="00647B19"/>
    <w:rsid w:val="0065195B"/>
    <w:rsid w:val="0065433F"/>
    <w:rsid w:val="006667CB"/>
    <w:rsid w:val="00674457"/>
    <w:rsid w:val="00674B1F"/>
    <w:rsid w:val="0067549F"/>
    <w:rsid w:val="00691315"/>
    <w:rsid w:val="00691929"/>
    <w:rsid w:val="006A0626"/>
    <w:rsid w:val="006B036B"/>
    <w:rsid w:val="006B5501"/>
    <w:rsid w:val="006C270B"/>
    <w:rsid w:val="006C28CB"/>
    <w:rsid w:val="006C4D20"/>
    <w:rsid w:val="006D5A99"/>
    <w:rsid w:val="006D662D"/>
    <w:rsid w:val="006E2851"/>
    <w:rsid w:val="006E51B3"/>
    <w:rsid w:val="0070118E"/>
    <w:rsid w:val="00717681"/>
    <w:rsid w:val="00723B2F"/>
    <w:rsid w:val="00741A82"/>
    <w:rsid w:val="00745F14"/>
    <w:rsid w:val="00747C65"/>
    <w:rsid w:val="00750D3E"/>
    <w:rsid w:val="00756D9F"/>
    <w:rsid w:val="0076245A"/>
    <w:rsid w:val="00762A77"/>
    <w:rsid w:val="00763243"/>
    <w:rsid w:val="007A1490"/>
    <w:rsid w:val="007B2315"/>
    <w:rsid w:val="007B6CBF"/>
    <w:rsid w:val="007C1B6A"/>
    <w:rsid w:val="007C4267"/>
    <w:rsid w:val="007C632D"/>
    <w:rsid w:val="007D221B"/>
    <w:rsid w:val="007D54BB"/>
    <w:rsid w:val="007D5733"/>
    <w:rsid w:val="007D60F6"/>
    <w:rsid w:val="00804CC0"/>
    <w:rsid w:val="008060EE"/>
    <w:rsid w:val="008149F1"/>
    <w:rsid w:val="00817FBA"/>
    <w:rsid w:val="00822902"/>
    <w:rsid w:val="0083397B"/>
    <w:rsid w:val="0083439F"/>
    <w:rsid w:val="00851D82"/>
    <w:rsid w:val="00860B04"/>
    <w:rsid w:val="00861E2E"/>
    <w:rsid w:val="00864814"/>
    <w:rsid w:val="00866299"/>
    <w:rsid w:val="00873620"/>
    <w:rsid w:val="00875259"/>
    <w:rsid w:val="008774DF"/>
    <w:rsid w:val="00882A02"/>
    <w:rsid w:val="00893F92"/>
    <w:rsid w:val="00895C80"/>
    <w:rsid w:val="008B0A8D"/>
    <w:rsid w:val="008D7C7B"/>
    <w:rsid w:val="008E7076"/>
    <w:rsid w:val="00907111"/>
    <w:rsid w:val="00910452"/>
    <w:rsid w:val="00911615"/>
    <w:rsid w:val="009118EC"/>
    <w:rsid w:val="00912557"/>
    <w:rsid w:val="00922190"/>
    <w:rsid w:val="009238C8"/>
    <w:rsid w:val="009331DF"/>
    <w:rsid w:val="00940171"/>
    <w:rsid w:val="0094750D"/>
    <w:rsid w:val="00951246"/>
    <w:rsid w:val="00962CCE"/>
    <w:rsid w:val="00973181"/>
    <w:rsid w:val="00983B7E"/>
    <w:rsid w:val="00995ADB"/>
    <w:rsid w:val="009A0A4F"/>
    <w:rsid w:val="009A22BC"/>
    <w:rsid w:val="009A4C2F"/>
    <w:rsid w:val="009C06B3"/>
    <w:rsid w:val="009C19E3"/>
    <w:rsid w:val="009C21C6"/>
    <w:rsid w:val="009D39C8"/>
    <w:rsid w:val="009E1C97"/>
    <w:rsid w:val="009E5C69"/>
    <w:rsid w:val="009F6D3E"/>
    <w:rsid w:val="00A048A6"/>
    <w:rsid w:val="00A117FC"/>
    <w:rsid w:val="00A207A5"/>
    <w:rsid w:val="00A20C20"/>
    <w:rsid w:val="00A25F86"/>
    <w:rsid w:val="00A26716"/>
    <w:rsid w:val="00A2783E"/>
    <w:rsid w:val="00A33DAF"/>
    <w:rsid w:val="00A37B99"/>
    <w:rsid w:val="00A37E10"/>
    <w:rsid w:val="00A4499C"/>
    <w:rsid w:val="00A531FA"/>
    <w:rsid w:val="00A5491C"/>
    <w:rsid w:val="00A56918"/>
    <w:rsid w:val="00A57AB1"/>
    <w:rsid w:val="00A73A5A"/>
    <w:rsid w:val="00A9322F"/>
    <w:rsid w:val="00AA749F"/>
    <w:rsid w:val="00AB4215"/>
    <w:rsid w:val="00AB45B0"/>
    <w:rsid w:val="00AC4043"/>
    <w:rsid w:val="00AC41E8"/>
    <w:rsid w:val="00AD2818"/>
    <w:rsid w:val="00AD62C9"/>
    <w:rsid w:val="00AF7D5E"/>
    <w:rsid w:val="00B2418C"/>
    <w:rsid w:val="00B248E0"/>
    <w:rsid w:val="00B24EEA"/>
    <w:rsid w:val="00B269B3"/>
    <w:rsid w:val="00B26BD8"/>
    <w:rsid w:val="00B27783"/>
    <w:rsid w:val="00B46DDF"/>
    <w:rsid w:val="00B71CBA"/>
    <w:rsid w:val="00B72253"/>
    <w:rsid w:val="00B74447"/>
    <w:rsid w:val="00B83763"/>
    <w:rsid w:val="00B85572"/>
    <w:rsid w:val="00B8673B"/>
    <w:rsid w:val="00B93F09"/>
    <w:rsid w:val="00BB6B13"/>
    <w:rsid w:val="00BC120D"/>
    <w:rsid w:val="00BC7C87"/>
    <w:rsid w:val="00BE3E6E"/>
    <w:rsid w:val="00BE4751"/>
    <w:rsid w:val="00BE681A"/>
    <w:rsid w:val="00BF14E6"/>
    <w:rsid w:val="00BF2EC8"/>
    <w:rsid w:val="00C1168F"/>
    <w:rsid w:val="00C225D5"/>
    <w:rsid w:val="00C23596"/>
    <w:rsid w:val="00C32492"/>
    <w:rsid w:val="00C41D5F"/>
    <w:rsid w:val="00C5043B"/>
    <w:rsid w:val="00C572D1"/>
    <w:rsid w:val="00C57C0C"/>
    <w:rsid w:val="00C62856"/>
    <w:rsid w:val="00C6370B"/>
    <w:rsid w:val="00C660F2"/>
    <w:rsid w:val="00C704F5"/>
    <w:rsid w:val="00C754F2"/>
    <w:rsid w:val="00C824F3"/>
    <w:rsid w:val="00C95743"/>
    <w:rsid w:val="00C9766D"/>
    <w:rsid w:val="00CA6A7A"/>
    <w:rsid w:val="00CA6D65"/>
    <w:rsid w:val="00CF2BCE"/>
    <w:rsid w:val="00CF3BF1"/>
    <w:rsid w:val="00CF5662"/>
    <w:rsid w:val="00D037DF"/>
    <w:rsid w:val="00D22CAC"/>
    <w:rsid w:val="00D34021"/>
    <w:rsid w:val="00D34A29"/>
    <w:rsid w:val="00D50FAD"/>
    <w:rsid w:val="00D53F09"/>
    <w:rsid w:val="00D5534A"/>
    <w:rsid w:val="00D570D0"/>
    <w:rsid w:val="00D66BD5"/>
    <w:rsid w:val="00D72B49"/>
    <w:rsid w:val="00D820FB"/>
    <w:rsid w:val="00D967DD"/>
    <w:rsid w:val="00DA030F"/>
    <w:rsid w:val="00DA0E20"/>
    <w:rsid w:val="00DA2DB0"/>
    <w:rsid w:val="00DB0D9D"/>
    <w:rsid w:val="00DC0DD0"/>
    <w:rsid w:val="00DD25C6"/>
    <w:rsid w:val="00DE1F39"/>
    <w:rsid w:val="00DF5D26"/>
    <w:rsid w:val="00E07C09"/>
    <w:rsid w:val="00E15BE5"/>
    <w:rsid w:val="00E179B7"/>
    <w:rsid w:val="00E2085D"/>
    <w:rsid w:val="00E25391"/>
    <w:rsid w:val="00E37166"/>
    <w:rsid w:val="00E456E2"/>
    <w:rsid w:val="00E46DBA"/>
    <w:rsid w:val="00E4717E"/>
    <w:rsid w:val="00E55FDA"/>
    <w:rsid w:val="00E71D75"/>
    <w:rsid w:val="00E73DA9"/>
    <w:rsid w:val="00E94572"/>
    <w:rsid w:val="00EA0C33"/>
    <w:rsid w:val="00EA492D"/>
    <w:rsid w:val="00EB1A65"/>
    <w:rsid w:val="00EC4925"/>
    <w:rsid w:val="00EC7E83"/>
    <w:rsid w:val="00ED64F4"/>
    <w:rsid w:val="00EE5E97"/>
    <w:rsid w:val="00EF3021"/>
    <w:rsid w:val="00F00133"/>
    <w:rsid w:val="00F02560"/>
    <w:rsid w:val="00F04655"/>
    <w:rsid w:val="00F15DFF"/>
    <w:rsid w:val="00F22CD8"/>
    <w:rsid w:val="00F329DF"/>
    <w:rsid w:val="00F34681"/>
    <w:rsid w:val="00F5283E"/>
    <w:rsid w:val="00F60B9B"/>
    <w:rsid w:val="00F61A8E"/>
    <w:rsid w:val="00F61D19"/>
    <w:rsid w:val="00F62994"/>
    <w:rsid w:val="00F7175B"/>
    <w:rsid w:val="00F7223E"/>
    <w:rsid w:val="00F75D2C"/>
    <w:rsid w:val="00F84987"/>
    <w:rsid w:val="00F8659A"/>
    <w:rsid w:val="00F866EC"/>
    <w:rsid w:val="00F879CD"/>
    <w:rsid w:val="00F93E32"/>
    <w:rsid w:val="00FA764E"/>
    <w:rsid w:val="00FB14D6"/>
    <w:rsid w:val="00FB4D0E"/>
    <w:rsid w:val="00FB67EE"/>
    <w:rsid w:val="00FC2574"/>
    <w:rsid w:val="00FC5CDF"/>
    <w:rsid w:val="00FC5CF3"/>
    <w:rsid w:val="00FC63A2"/>
    <w:rsid w:val="00FD43C6"/>
    <w:rsid w:val="00FD53DD"/>
    <w:rsid w:val="00FD7033"/>
    <w:rsid w:val="00FD77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ECDAD8"/>
  <w15:chartTrackingRefBased/>
  <w15:docId w15:val="{FFDF09AF-6F46-4939-BCA8-B9815A71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right"/>
      <w:outlineLvl w:val="0"/>
    </w:pPr>
    <w:rPr>
      <w:sz w:val="24"/>
    </w:rPr>
  </w:style>
  <w:style w:type="paragraph" w:styleId="Titolo2">
    <w:name w:val="heading 2"/>
    <w:basedOn w:val="Normale"/>
    <w:next w:val="Normale"/>
    <w:qFormat/>
    <w:pPr>
      <w:keepNext/>
      <w:numPr>
        <w:ilvl w:val="1"/>
        <w:numId w:val="1"/>
      </w:numPr>
      <w:jc w:val="right"/>
      <w:outlineLvl w:val="1"/>
    </w:pPr>
    <w:rPr>
      <w:sz w:val="24"/>
      <w:u w:val="single"/>
    </w:rPr>
  </w:style>
  <w:style w:type="paragraph" w:styleId="Titolo3">
    <w:name w:val="heading 3"/>
    <w:basedOn w:val="Normale"/>
    <w:next w:val="Normale"/>
    <w:qFormat/>
    <w:pPr>
      <w:keepNext/>
      <w:numPr>
        <w:ilvl w:val="2"/>
        <w:numId w:val="1"/>
      </w:numP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Symbol" w:hAnsi="Symbol" w:cs="Symbol"/>
      <w:sz w:val="18"/>
    </w:rPr>
  </w:style>
  <w:style w:type="character" w:customStyle="1" w:styleId="WW8Num5z0">
    <w:name w:val="WW8Num5z0"/>
    <w:rPr>
      <w:rFonts w:ascii="Symbol" w:hAnsi="Symbol" w:cs="Symbol"/>
      <w:sz w:val="1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sz w:val="18"/>
    </w:rPr>
  </w:style>
  <w:style w:type="character" w:customStyle="1" w:styleId="WW8Num4z0">
    <w:name w:val="WW8Num4z0"/>
    <w:rPr>
      <w:rFonts w:ascii="Symbol" w:hAnsi="Symbol" w:cs="Symbol"/>
      <w:sz w:val="18"/>
    </w:rPr>
  </w:style>
  <w:style w:type="character" w:customStyle="1" w:styleId="WW8Num10z0">
    <w:name w:val="WW8Num10z0"/>
    <w:rPr>
      <w:rFonts w:ascii="Wingdings" w:hAnsi="Wingdings" w:cs="Wingdings"/>
      <w:sz w:val="16"/>
    </w:rPr>
  </w:style>
  <w:style w:type="character" w:customStyle="1" w:styleId="WW8Num12z0">
    <w:name w:val="WW8Num12z0"/>
    <w:rPr>
      <w:rFonts w:ascii="Symbol" w:hAnsi="Symbol" w:cs="Symbol"/>
      <w:sz w:val="18"/>
    </w:rPr>
  </w:style>
  <w:style w:type="character" w:customStyle="1" w:styleId="WW8Num13z0">
    <w:name w:val="WW8Num13z0"/>
    <w:rPr>
      <w:rFonts w:ascii="Wingdings" w:hAnsi="Wingdings" w:cs="Wingdings"/>
      <w:sz w:val="16"/>
    </w:rPr>
  </w:style>
  <w:style w:type="character" w:customStyle="1" w:styleId="WW8Num14z0">
    <w:name w:val="WW8Num14z0"/>
    <w:rPr>
      <w:rFonts w:ascii="Symbol" w:hAnsi="Symbol" w:cs="Symbol"/>
    </w:rPr>
  </w:style>
  <w:style w:type="character" w:customStyle="1" w:styleId="WW8Num15z0">
    <w:name w:val="WW8Num15z0"/>
    <w:rPr>
      <w:rFonts w:ascii="Wingdings" w:hAnsi="Wingdings" w:cs="Wingdings"/>
      <w:sz w:val="16"/>
    </w:rPr>
  </w:style>
  <w:style w:type="character" w:customStyle="1" w:styleId="WW8Num16z0">
    <w:name w:val="WW8Num16z0"/>
    <w:rPr>
      <w:rFonts w:ascii="Wingdings" w:hAnsi="Wingdings" w:cs="Wingdings"/>
      <w:sz w:val="16"/>
    </w:rPr>
  </w:style>
  <w:style w:type="character" w:customStyle="1" w:styleId="WW8Num17z0">
    <w:name w:val="WW8Num17z0"/>
    <w:rPr>
      <w:rFonts w:ascii="Symbol" w:hAnsi="Symbol" w:cs="Symbol"/>
      <w:sz w:val="18"/>
    </w:rPr>
  </w:style>
  <w:style w:type="character" w:customStyle="1" w:styleId="WW8NumSt17z0">
    <w:name w:val="WW8NumSt17z0"/>
    <w:rPr>
      <w:rFonts w:ascii="Symbol" w:hAnsi="Symbol" w:cs="Symbol"/>
    </w:rPr>
  </w:style>
  <w:style w:type="character" w:customStyle="1" w:styleId="Carpredefinitoparagrafo1">
    <w:name w:val="Car. predefinito paragrafo1"/>
  </w:style>
  <w:style w:type="character" w:styleId="Enfasicorsivo">
    <w:name w:val="Emphasis"/>
    <w:qFormat/>
    <w:rPr>
      <w:i/>
    </w:rPr>
  </w:style>
  <w:style w:type="character" w:styleId="Enfasigrassetto">
    <w:name w:val="Strong"/>
    <w:qFormat/>
    <w:rPr>
      <w:b/>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rPr>
      <w:sz w:val="24"/>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Rientrocorpodeltesto">
    <w:name w:val="Body Text Indent"/>
    <w:basedOn w:val="Normale"/>
    <w:pPr>
      <w:ind w:left="-426"/>
      <w:jc w:val="both"/>
    </w:pPr>
    <w:rPr>
      <w:sz w:val="28"/>
    </w:rPr>
  </w:style>
  <w:style w:type="paragraph" w:customStyle="1" w:styleId="Corpodeltesto21">
    <w:name w:val="Corpo del testo 21"/>
    <w:basedOn w:val="Normale"/>
    <w:pPr>
      <w:spacing w:line="360" w:lineRule="auto"/>
      <w:jc w:val="both"/>
    </w:pPr>
    <w:rPr>
      <w:sz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Paragrafoelenco">
    <w:name w:val="List Paragraph"/>
    <w:basedOn w:val="Normale"/>
    <w:uiPriority w:val="34"/>
    <w:qFormat/>
    <w:rsid w:val="0065433F"/>
    <w:pPr>
      <w:suppressAutoHyphens w:val="0"/>
      <w:spacing w:after="200" w:line="276" w:lineRule="auto"/>
      <w:ind w:left="720"/>
      <w:contextualSpacing/>
    </w:pPr>
    <w:rPr>
      <w:rFonts w:ascii="Calibri" w:eastAsia="Calibri" w:hAnsi="Calibri"/>
      <w:sz w:val="22"/>
      <w:szCs w:val="22"/>
      <w:lang w:eastAsia="en-US"/>
    </w:rPr>
  </w:style>
  <w:style w:type="paragraph" w:customStyle="1" w:styleId="CarattereCarattere">
    <w:name w:val="Carattere Carattere"/>
    <w:basedOn w:val="Normale"/>
    <w:rsid w:val="00324F1A"/>
    <w:pPr>
      <w:suppressAutoHyphens w:val="0"/>
      <w:spacing w:before="120" w:after="120" w:line="240" w:lineRule="exact"/>
    </w:pPr>
    <w:rPr>
      <w:rFonts w:ascii="Tahoma" w:hAnsi="Tahoma"/>
      <w:lang w:val="en-US" w:eastAsia="en-US"/>
    </w:rPr>
  </w:style>
  <w:style w:type="table" w:styleId="Grigliatabella">
    <w:name w:val="Table Grid"/>
    <w:basedOn w:val="Tabellanormale"/>
    <w:rsid w:val="001913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Carattere">
    <w:name w:val="Carattere Carattere Carattere"/>
    <w:basedOn w:val="Normale"/>
    <w:rsid w:val="000C45FA"/>
    <w:pPr>
      <w:suppressAutoHyphens w:val="0"/>
      <w:spacing w:before="120" w:after="120" w:line="240" w:lineRule="exact"/>
    </w:pPr>
    <w:rPr>
      <w:rFonts w:ascii="Tahoma" w:hAnsi="Tahoma"/>
      <w:lang w:val="en-US" w:eastAsia="en-US"/>
    </w:rPr>
  </w:style>
  <w:style w:type="paragraph" w:styleId="Pidipagina">
    <w:name w:val="footer"/>
    <w:basedOn w:val="Normale"/>
    <w:link w:val="PidipaginaCarattere"/>
    <w:rsid w:val="001232BB"/>
    <w:pPr>
      <w:tabs>
        <w:tab w:val="center" w:pos="4819"/>
        <w:tab w:val="right" w:pos="9638"/>
      </w:tabs>
    </w:pPr>
    <w:rPr>
      <w:lang w:val="x-none"/>
    </w:rPr>
  </w:style>
  <w:style w:type="character" w:styleId="Numeropagina">
    <w:name w:val="page number"/>
    <w:basedOn w:val="Carpredefinitoparagrafo"/>
    <w:rsid w:val="001232BB"/>
  </w:style>
  <w:style w:type="paragraph" w:styleId="Intestazione">
    <w:name w:val="header"/>
    <w:basedOn w:val="Normale"/>
    <w:rsid w:val="001232BB"/>
    <w:pPr>
      <w:tabs>
        <w:tab w:val="center" w:pos="4819"/>
        <w:tab w:val="right" w:pos="9638"/>
      </w:tabs>
    </w:pPr>
  </w:style>
  <w:style w:type="paragraph" w:customStyle="1" w:styleId="Paragrafoelenco1">
    <w:name w:val="Paragrafo elenco1"/>
    <w:basedOn w:val="Normale"/>
    <w:rsid w:val="00FB4D0E"/>
    <w:pPr>
      <w:suppressAutoHyphens w:val="0"/>
      <w:spacing w:after="200" w:line="276" w:lineRule="auto"/>
      <w:ind w:left="720"/>
    </w:pPr>
    <w:rPr>
      <w:rFonts w:ascii="Calibri" w:hAnsi="Calibri" w:cs="Calibri"/>
      <w:sz w:val="22"/>
      <w:szCs w:val="22"/>
      <w:lang w:eastAsia="en-US"/>
    </w:rPr>
  </w:style>
  <w:style w:type="character" w:customStyle="1" w:styleId="PidipaginaCarattere">
    <w:name w:val="Piè di pagina Carattere"/>
    <w:link w:val="Pidipagina"/>
    <w:rsid w:val="00223CA1"/>
    <w:rPr>
      <w:lang w:eastAsia="ar-SA"/>
    </w:rPr>
  </w:style>
  <w:style w:type="paragraph" w:styleId="Testofumetto">
    <w:name w:val="Balloon Text"/>
    <w:basedOn w:val="Normale"/>
    <w:semiHidden/>
    <w:rsid w:val="00C32492"/>
    <w:rPr>
      <w:rFonts w:ascii="Tahoma" w:hAnsi="Tahoma" w:cs="Tahoma"/>
      <w:sz w:val="16"/>
      <w:szCs w:val="16"/>
    </w:rPr>
  </w:style>
  <w:style w:type="paragraph" w:customStyle="1" w:styleId="Default">
    <w:name w:val="Default"/>
    <w:rsid w:val="006133A2"/>
    <w:pPr>
      <w:autoSpaceDE w:val="0"/>
      <w:autoSpaceDN w:val="0"/>
      <w:adjustRightInd w:val="0"/>
    </w:pPr>
    <w:rPr>
      <w:rFonts w:ascii="Arial" w:hAnsi="Arial" w:cs="Arial"/>
      <w:color w:val="000000"/>
      <w:sz w:val="24"/>
      <w:szCs w:val="24"/>
    </w:rPr>
  </w:style>
  <w:style w:type="table" w:customStyle="1" w:styleId="Grigliatabella1">
    <w:name w:val="Griglia tabella1"/>
    <w:basedOn w:val="Tabellanormale"/>
    <w:next w:val="Grigliatabella"/>
    <w:uiPriority w:val="39"/>
    <w:rsid w:val="00DD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61407">
      <w:bodyDiv w:val="1"/>
      <w:marLeft w:val="0"/>
      <w:marRight w:val="0"/>
      <w:marTop w:val="0"/>
      <w:marBottom w:val="0"/>
      <w:divBdr>
        <w:top w:val="none" w:sz="0" w:space="0" w:color="auto"/>
        <w:left w:val="none" w:sz="0" w:space="0" w:color="auto"/>
        <w:bottom w:val="none" w:sz="0" w:space="0" w:color="auto"/>
        <w:right w:val="none" w:sz="0" w:space="0" w:color="auto"/>
      </w:divBdr>
    </w:div>
    <w:div w:id="1126199730">
      <w:bodyDiv w:val="1"/>
      <w:marLeft w:val="0"/>
      <w:marRight w:val="0"/>
      <w:marTop w:val="0"/>
      <w:marBottom w:val="0"/>
      <w:divBdr>
        <w:top w:val="none" w:sz="0" w:space="0" w:color="auto"/>
        <w:left w:val="none" w:sz="0" w:space="0" w:color="auto"/>
        <w:bottom w:val="none" w:sz="0" w:space="0" w:color="auto"/>
        <w:right w:val="none" w:sz="0" w:space="0" w:color="auto"/>
      </w:divBdr>
    </w:div>
    <w:div w:id="122062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7462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 Signor Sindaco</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Signor Sindaco</dc:title>
  <dc:subject/>
  <dc:creator>COMUNE DI BOJANO COMUNE DI BO</dc:creator>
  <cp:keywords/>
  <cp:lastModifiedBy>vittorio scarano</cp:lastModifiedBy>
  <cp:revision>2</cp:revision>
  <cp:lastPrinted>2020-09-01T08:04:00Z</cp:lastPrinted>
  <dcterms:created xsi:type="dcterms:W3CDTF">2025-09-30T12:49:00Z</dcterms:created>
  <dcterms:modified xsi:type="dcterms:W3CDTF">2025-09-30T12:49:00Z</dcterms:modified>
</cp:coreProperties>
</file>